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A3721F" w:rsidRDefault="00A3721F" w:rsidP="0073273A">
      <w:pPr>
        <w:pStyle w:val="14"/>
        <w:ind w:firstLine="851"/>
        <w:jc w:val="center"/>
        <w:rPr>
          <w:rFonts w:ascii="Times New Roman" w:hAnsi="Times New Roman"/>
          <w:sz w:val="28"/>
        </w:rPr>
      </w:pPr>
    </w:p>
    <w:p w:rsidR="0073273A" w:rsidRDefault="0073273A" w:rsidP="0073273A">
      <w:pPr>
        <w:pStyle w:val="14"/>
        <w:ind w:firstLine="851"/>
        <w:jc w:val="center"/>
        <w:rPr>
          <w:rFonts w:ascii="Times New Roman" w:hAnsi="Times New Roman"/>
          <w:b/>
          <w:sz w:val="28"/>
        </w:rPr>
      </w:pPr>
      <w:bookmarkStart w:id="0" w:name="_GoBack"/>
      <w:bookmarkEnd w:id="0"/>
      <w:r>
        <w:rPr>
          <w:rFonts w:ascii="Times New Roman" w:hAnsi="Times New Roman"/>
          <w:b/>
          <w:sz w:val="28"/>
        </w:rPr>
        <w:t>У С Т А В</w:t>
      </w:r>
    </w:p>
    <w:p w:rsidR="0073273A" w:rsidRDefault="0073273A" w:rsidP="0073273A">
      <w:pPr>
        <w:pStyle w:val="14"/>
        <w:ind w:firstLine="851"/>
        <w:jc w:val="center"/>
        <w:rPr>
          <w:rFonts w:ascii="Times New Roman" w:hAnsi="Times New Roman"/>
          <w:b/>
          <w:sz w:val="28"/>
        </w:rPr>
      </w:pPr>
    </w:p>
    <w:p w:rsidR="0073273A" w:rsidRDefault="0073273A" w:rsidP="0073273A">
      <w:pPr>
        <w:pStyle w:val="14"/>
        <w:ind w:firstLine="851"/>
        <w:jc w:val="center"/>
        <w:rPr>
          <w:rFonts w:ascii="Times New Roman" w:hAnsi="Times New Roman"/>
          <w:b/>
          <w:sz w:val="28"/>
        </w:rPr>
      </w:pPr>
      <w:r>
        <w:rPr>
          <w:rFonts w:ascii="Times New Roman" w:hAnsi="Times New Roman"/>
          <w:b/>
          <w:sz w:val="28"/>
        </w:rPr>
        <w:t xml:space="preserve">МУНИЦИПАЛЬНОГО ОБРАЗОВАНИЯ </w:t>
      </w:r>
      <w:r w:rsidR="00392094">
        <w:rPr>
          <w:rFonts w:ascii="Times New Roman" w:hAnsi="Times New Roman"/>
          <w:b/>
          <w:sz w:val="28"/>
        </w:rPr>
        <w:t xml:space="preserve">БРЮХОВЕЦКИЙ </w:t>
      </w:r>
      <w:r>
        <w:rPr>
          <w:rFonts w:ascii="Times New Roman" w:hAnsi="Times New Roman"/>
          <w:b/>
          <w:sz w:val="28"/>
        </w:rPr>
        <w:t>РАЙОН</w:t>
      </w:r>
    </w:p>
    <w:p w:rsidR="0073273A" w:rsidRDefault="0073273A" w:rsidP="0073273A">
      <w:pPr>
        <w:pStyle w:val="14"/>
        <w:ind w:firstLine="851"/>
        <w:rPr>
          <w:rFonts w:ascii="Times New Roman" w:hAnsi="Times New Roman"/>
          <w:b/>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C95530" w:rsidRDefault="00C95530"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73273A" w:rsidRDefault="0073273A" w:rsidP="0073273A">
      <w:pPr>
        <w:pStyle w:val="14"/>
        <w:ind w:firstLine="851"/>
        <w:rPr>
          <w:rFonts w:ascii="Times New Roman" w:hAnsi="Times New Roman"/>
          <w:sz w:val="28"/>
        </w:rPr>
      </w:pPr>
    </w:p>
    <w:p w:rsidR="00D54F16" w:rsidRDefault="00D54F16" w:rsidP="0073273A">
      <w:pPr>
        <w:pStyle w:val="14"/>
        <w:ind w:firstLine="851"/>
        <w:rPr>
          <w:rFonts w:ascii="Times New Roman" w:hAnsi="Times New Roman"/>
          <w:sz w:val="28"/>
        </w:rPr>
      </w:pPr>
    </w:p>
    <w:p w:rsidR="0015084B" w:rsidRDefault="0015084B" w:rsidP="0073273A">
      <w:pPr>
        <w:pStyle w:val="14"/>
        <w:ind w:firstLine="851"/>
        <w:rPr>
          <w:rFonts w:ascii="Times New Roman" w:hAnsi="Times New Roman"/>
          <w:sz w:val="28"/>
        </w:rPr>
      </w:pPr>
    </w:p>
    <w:p w:rsidR="0073273A" w:rsidRDefault="0073273A" w:rsidP="0073273A">
      <w:pPr>
        <w:ind w:firstLine="851"/>
        <w:jc w:val="center"/>
        <w:rPr>
          <w:sz w:val="28"/>
        </w:rPr>
      </w:pPr>
    </w:p>
    <w:p w:rsidR="0073273A" w:rsidRDefault="0073273A" w:rsidP="0073273A">
      <w:pPr>
        <w:ind w:firstLine="851"/>
        <w:jc w:val="center"/>
        <w:rPr>
          <w:sz w:val="28"/>
        </w:rPr>
      </w:pPr>
      <w:r>
        <w:rPr>
          <w:sz w:val="28"/>
        </w:rPr>
        <w:t xml:space="preserve">станица </w:t>
      </w:r>
      <w:r w:rsidR="00392094">
        <w:rPr>
          <w:sz w:val="28"/>
        </w:rPr>
        <w:t>Брюховецкая</w:t>
      </w:r>
    </w:p>
    <w:p w:rsidR="0073273A" w:rsidRDefault="0073273A" w:rsidP="0073273A">
      <w:pPr>
        <w:ind w:firstLine="851"/>
        <w:jc w:val="center"/>
        <w:rPr>
          <w:sz w:val="28"/>
        </w:rPr>
      </w:pPr>
      <w:r>
        <w:rPr>
          <w:sz w:val="28"/>
        </w:rPr>
        <w:t>20</w:t>
      </w:r>
      <w:r w:rsidR="00D57EF8">
        <w:rPr>
          <w:sz w:val="28"/>
        </w:rPr>
        <w:t>13</w:t>
      </w:r>
      <w:r>
        <w:rPr>
          <w:sz w:val="28"/>
        </w:rPr>
        <w:t xml:space="preserve"> год</w:t>
      </w:r>
    </w:p>
    <w:tbl>
      <w:tblPr>
        <w:tblW w:w="0" w:type="auto"/>
        <w:tblInd w:w="171" w:type="dxa"/>
        <w:tblLayout w:type="fixed"/>
        <w:tblLook w:val="0000" w:firstRow="0" w:lastRow="0" w:firstColumn="0" w:lastColumn="0" w:noHBand="0" w:noVBand="0"/>
      </w:tblPr>
      <w:tblGrid>
        <w:gridCol w:w="7033"/>
        <w:gridCol w:w="236"/>
        <w:gridCol w:w="1121"/>
      </w:tblGrid>
      <w:tr w:rsidR="0073273A" w:rsidTr="006915C3">
        <w:tc>
          <w:tcPr>
            <w:tcW w:w="7033" w:type="dxa"/>
          </w:tcPr>
          <w:p w:rsidR="0073273A" w:rsidRDefault="0073273A" w:rsidP="006915C3">
            <w:pPr>
              <w:snapToGrid w:val="0"/>
              <w:ind w:right="-1451"/>
            </w:pPr>
          </w:p>
        </w:tc>
        <w:tc>
          <w:tcPr>
            <w:tcW w:w="164" w:type="dxa"/>
          </w:tcPr>
          <w:p w:rsidR="0073273A" w:rsidRDefault="0073273A" w:rsidP="006915C3">
            <w:pPr>
              <w:snapToGrid w:val="0"/>
              <w:ind w:firstLine="851"/>
              <w:rPr>
                <w:sz w:val="28"/>
              </w:rPr>
            </w:pPr>
          </w:p>
        </w:tc>
        <w:tc>
          <w:tcPr>
            <w:tcW w:w="1121" w:type="dxa"/>
          </w:tcPr>
          <w:p w:rsidR="0073273A" w:rsidRDefault="0073273A" w:rsidP="006915C3">
            <w:pPr>
              <w:snapToGrid w:val="0"/>
              <w:rPr>
                <w:sz w:val="28"/>
              </w:rPr>
            </w:pPr>
          </w:p>
        </w:tc>
      </w:tr>
    </w:tbl>
    <w:p w:rsidR="0073273A" w:rsidRDefault="0073273A" w:rsidP="0073273A">
      <w:pPr>
        <w:pStyle w:val="14"/>
        <w:ind w:firstLine="851"/>
        <w:jc w:val="center"/>
        <w:rPr>
          <w:rFonts w:ascii="Times New Roman" w:hAnsi="Times New Roman"/>
          <w:b/>
          <w:bCs/>
          <w:sz w:val="28"/>
        </w:rPr>
      </w:pPr>
      <w:r>
        <w:rPr>
          <w:rFonts w:ascii="Times New Roman" w:hAnsi="Times New Roman"/>
          <w:b/>
          <w:bCs/>
          <w:sz w:val="28"/>
        </w:rPr>
        <w:lastRenderedPageBreak/>
        <w:t xml:space="preserve">СОДЕРЖАНИЕ </w:t>
      </w:r>
    </w:p>
    <w:p w:rsidR="0073273A" w:rsidRDefault="0073273A" w:rsidP="0073273A">
      <w:pPr>
        <w:pStyle w:val="14"/>
        <w:ind w:firstLine="851"/>
        <w:jc w:val="center"/>
        <w:rPr>
          <w:rFonts w:ascii="Times New Roman" w:hAnsi="Times New Roman"/>
          <w:sz w:val="28"/>
        </w:rPr>
      </w:pPr>
    </w:p>
    <w:p w:rsidR="0073273A" w:rsidRDefault="0073273A" w:rsidP="0073273A">
      <w:pPr>
        <w:pStyle w:val="14"/>
        <w:ind w:firstLine="851"/>
        <w:jc w:val="center"/>
        <w:rPr>
          <w:rFonts w:ascii="Times New Roman" w:hAnsi="Times New Roman"/>
          <w:sz w:val="28"/>
        </w:rPr>
      </w:pPr>
    </w:p>
    <w:p w:rsidR="0073273A" w:rsidRDefault="0073273A" w:rsidP="0073273A">
      <w:pPr>
        <w:pStyle w:val="14"/>
        <w:ind w:firstLine="851"/>
        <w:jc w:val="center"/>
        <w:rPr>
          <w:rFonts w:ascii="Times New Roman" w:hAnsi="Times New Roman"/>
          <w:sz w:val="28"/>
        </w:rPr>
      </w:pPr>
    </w:p>
    <w:tbl>
      <w:tblPr>
        <w:tblW w:w="9858" w:type="dxa"/>
        <w:tblInd w:w="55" w:type="dxa"/>
        <w:tblLayout w:type="fixed"/>
        <w:tblCellMar>
          <w:top w:w="55" w:type="dxa"/>
          <w:left w:w="55" w:type="dxa"/>
          <w:bottom w:w="55" w:type="dxa"/>
          <w:right w:w="55" w:type="dxa"/>
        </w:tblCellMar>
        <w:tblLook w:val="0000" w:firstRow="0" w:lastRow="0" w:firstColumn="0" w:lastColumn="0" w:noHBand="0" w:noVBand="0"/>
      </w:tblPr>
      <w:tblGrid>
        <w:gridCol w:w="8364"/>
        <w:gridCol w:w="1494"/>
      </w:tblGrid>
      <w:tr w:rsidR="0073273A" w:rsidTr="00D57EF8">
        <w:tc>
          <w:tcPr>
            <w:tcW w:w="8364" w:type="dxa"/>
          </w:tcPr>
          <w:p w:rsidR="00D57EF8" w:rsidRDefault="0073273A" w:rsidP="006915C3">
            <w:pPr>
              <w:snapToGrid w:val="0"/>
              <w:ind w:right="-1451"/>
              <w:rPr>
                <w:sz w:val="28"/>
              </w:rPr>
            </w:pPr>
            <w:r>
              <w:rPr>
                <w:sz w:val="28"/>
              </w:rPr>
              <w:t xml:space="preserve">Устав муниципального образования </w:t>
            </w:r>
            <w:r w:rsidR="00D57EF8">
              <w:rPr>
                <w:sz w:val="28"/>
              </w:rPr>
              <w:t xml:space="preserve">Брюховецкий </w:t>
            </w:r>
            <w:r>
              <w:rPr>
                <w:sz w:val="28"/>
              </w:rPr>
              <w:t xml:space="preserve">район </w:t>
            </w:r>
          </w:p>
          <w:p w:rsidR="0073273A" w:rsidRDefault="0073273A" w:rsidP="006915C3">
            <w:pPr>
              <w:snapToGrid w:val="0"/>
              <w:ind w:right="-1451"/>
              <w:rPr>
                <w:sz w:val="28"/>
              </w:rPr>
            </w:pPr>
            <w:r>
              <w:rPr>
                <w:sz w:val="28"/>
              </w:rPr>
              <w:t>(преамбула)</w:t>
            </w:r>
          </w:p>
          <w:p w:rsidR="0073273A" w:rsidRDefault="0073273A" w:rsidP="006915C3">
            <w:pPr>
              <w:snapToGrid w:val="0"/>
              <w:ind w:right="-1451"/>
            </w:pPr>
          </w:p>
        </w:tc>
        <w:tc>
          <w:tcPr>
            <w:tcW w:w="1494" w:type="dxa"/>
          </w:tcPr>
          <w:p w:rsidR="0073273A" w:rsidRDefault="00315336" w:rsidP="00315336">
            <w:pPr>
              <w:snapToGrid w:val="0"/>
              <w:jc w:val="center"/>
              <w:rPr>
                <w:sz w:val="28"/>
              </w:rPr>
            </w:pPr>
            <w:r>
              <w:rPr>
                <w:sz w:val="28"/>
              </w:rPr>
              <w:t xml:space="preserve">     </w:t>
            </w:r>
            <w:r w:rsidR="0073273A">
              <w:rPr>
                <w:sz w:val="28"/>
              </w:rPr>
              <w:t>стр.</w:t>
            </w:r>
            <w:r w:rsidR="003F2BBC">
              <w:rPr>
                <w:sz w:val="28"/>
              </w:rPr>
              <w:t>3</w:t>
            </w:r>
          </w:p>
        </w:tc>
      </w:tr>
      <w:tr w:rsidR="0073273A" w:rsidTr="00D57EF8">
        <w:tc>
          <w:tcPr>
            <w:tcW w:w="8364" w:type="dxa"/>
          </w:tcPr>
          <w:p w:rsidR="0073273A" w:rsidRDefault="0073273A" w:rsidP="006915C3">
            <w:pPr>
              <w:snapToGrid w:val="0"/>
              <w:ind w:right="-1451"/>
              <w:rPr>
                <w:sz w:val="28"/>
              </w:rPr>
            </w:pPr>
            <w:r>
              <w:rPr>
                <w:sz w:val="28"/>
              </w:rPr>
              <w:t>Глава 1. Общие положения</w:t>
            </w:r>
          </w:p>
          <w:p w:rsidR="0073273A" w:rsidRDefault="0073273A" w:rsidP="006915C3">
            <w:pPr>
              <w:snapToGrid w:val="0"/>
              <w:ind w:right="-1451"/>
              <w:rPr>
                <w:sz w:val="28"/>
              </w:rPr>
            </w:pPr>
          </w:p>
        </w:tc>
        <w:tc>
          <w:tcPr>
            <w:tcW w:w="1494" w:type="dxa"/>
          </w:tcPr>
          <w:p w:rsidR="0073273A" w:rsidRDefault="00315336" w:rsidP="00315336">
            <w:pPr>
              <w:snapToGrid w:val="0"/>
              <w:jc w:val="center"/>
              <w:rPr>
                <w:sz w:val="28"/>
              </w:rPr>
            </w:pPr>
            <w:r>
              <w:rPr>
                <w:sz w:val="28"/>
              </w:rPr>
              <w:t xml:space="preserve">      </w:t>
            </w:r>
            <w:r w:rsidR="0073273A">
              <w:rPr>
                <w:sz w:val="28"/>
              </w:rPr>
              <w:t>стр.</w:t>
            </w:r>
            <w:r w:rsidR="003F2BBC">
              <w:rPr>
                <w:sz w:val="28"/>
              </w:rPr>
              <w:t>3</w:t>
            </w:r>
          </w:p>
        </w:tc>
      </w:tr>
      <w:tr w:rsidR="0073273A" w:rsidTr="00D57EF8">
        <w:tc>
          <w:tcPr>
            <w:tcW w:w="8364" w:type="dxa"/>
          </w:tcPr>
          <w:p w:rsidR="0073273A" w:rsidRDefault="0073273A" w:rsidP="006915C3">
            <w:pPr>
              <w:snapToGrid w:val="0"/>
              <w:ind w:right="-1451"/>
              <w:rPr>
                <w:sz w:val="28"/>
              </w:rPr>
            </w:pPr>
            <w:r>
              <w:rPr>
                <w:sz w:val="28"/>
              </w:rPr>
              <w:t xml:space="preserve">Глава 2. Вопросы местного значения </w:t>
            </w:r>
          </w:p>
          <w:p w:rsidR="0073273A" w:rsidRDefault="0073273A" w:rsidP="006915C3">
            <w:pPr>
              <w:snapToGrid w:val="0"/>
              <w:ind w:right="-1451"/>
              <w:rPr>
                <w:sz w:val="28"/>
              </w:rPr>
            </w:pPr>
          </w:p>
        </w:tc>
        <w:tc>
          <w:tcPr>
            <w:tcW w:w="1494" w:type="dxa"/>
          </w:tcPr>
          <w:p w:rsidR="0073273A" w:rsidRDefault="00315336" w:rsidP="00315336">
            <w:pPr>
              <w:snapToGrid w:val="0"/>
              <w:jc w:val="center"/>
              <w:rPr>
                <w:sz w:val="28"/>
              </w:rPr>
            </w:pPr>
            <w:r>
              <w:rPr>
                <w:sz w:val="28"/>
              </w:rPr>
              <w:t xml:space="preserve">      </w:t>
            </w:r>
            <w:r w:rsidR="003F2BBC">
              <w:rPr>
                <w:sz w:val="28"/>
              </w:rPr>
              <w:t>стр.6</w:t>
            </w:r>
          </w:p>
        </w:tc>
      </w:tr>
      <w:tr w:rsidR="0073273A" w:rsidTr="00D57EF8">
        <w:tc>
          <w:tcPr>
            <w:tcW w:w="8364" w:type="dxa"/>
          </w:tcPr>
          <w:p w:rsidR="0073273A" w:rsidRDefault="0073273A" w:rsidP="006915C3">
            <w:pPr>
              <w:snapToGrid w:val="0"/>
              <w:ind w:right="-1451"/>
              <w:jc w:val="both"/>
              <w:rPr>
                <w:sz w:val="28"/>
              </w:rPr>
            </w:pPr>
            <w:r>
              <w:rPr>
                <w:sz w:val="28"/>
              </w:rPr>
              <w:t>Глава 3. Осуществление органами местного самоуправления отдельных государственных полномочий</w:t>
            </w:r>
          </w:p>
          <w:p w:rsidR="0073273A" w:rsidRDefault="0073273A" w:rsidP="006915C3">
            <w:pPr>
              <w:snapToGrid w:val="0"/>
              <w:ind w:right="-1451"/>
              <w:jc w:val="both"/>
              <w:rPr>
                <w:sz w:val="28"/>
              </w:rPr>
            </w:pPr>
          </w:p>
        </w:tc>
        <w:tc>
          <w:tcPr>
            <w:tcW w:w="1494" w:type="dxa"/>
          </w:tcPr>
          <w:p w:rsidR="0073273A" w:rsidRDefault="003F2BBC" w:rsidP="006915C3">
            <w:pPr>
              <w:snapToGrid w:val="0"/>
              <w:jc w:val="right"/>
              <w:rPr>
                <w:sz w:val="28"/>
              </w:rPr>
            </w:pPr>
            <w:r>
              <w:rPr>
                <w:sz w:val="28"/>
              </w:rPr>
              <w:t>стр.12</w:t>
            </w:r>
          </w:p>
        </w:tc>
      </w:tr>
      <w:tr w:rsidR="0073273A" w:rsidTr="00D57EF8">
        <w:tc>
          <w:tcPr>
            <w:tcW w:w="8364" w:type="dxa"/>
          </w:tcPr>
          <w:p w:rsidR="0073273A" w:rsidRDefault="0073273A" w:rsidP="006915C3">
            <w:pPr>
              <w:snapToGrid w:val="0"/>
              <w:ind w:right="-1451"/>
              <w:jc w:val="both"/>
              <w:rPr>
                <w:sz w:val="28"/>
              </w:rPr>
            </w:pPr>
            <w:r>
              <w:rPr>
                <w:sz w:val="28"/>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73273A" w:rsidRDefault="0073273A" w:rsidP="006915C3">
            <w:pPr>
              <w:snapToGrid w:val="0"/>
              <w:ind w:right="-1451"/>
              <w:jc w:val="both"/>
              <w:rPr>
                <w:sz w:val="28"/>
              </w:rPr>
            </w:pPr>
          </w:p>
        </w:tc>
        <w:tc>
          <w:tcPr>
            <w:tcW w:w="1494" w:type="dxa"/>
          </w:tcPr>
          <w:p w:rsidR="0073273A" w:rsidRDefault="0073273A" w:rsidP="003F2BBC">
            <w:pPr>
              <w:snapToGrid w:val="0"/>
              <w:jc w:val="right"/>
              <w:rPr>
                <w:sz w:val="28"/>
              </w:rPr>
            </w:pPr>
            <w:r>
              <w:rPr>
                <w:sz w:val="28"/>
              </w:rPr>
              <w:t>стр.</w:t>
            </w:r>
            <w:r w:rsidR="003F2BBC">
              <w:rPr>
                <w:sz w:val="28"/>
              </w:rPr>
              <w:t xml:space="preserve"> 13</w:t>
            </w:r>
          </w:p>
        </w:tc>
      </w:tr>
      <w:tr w:rsidR="0073273A" w:rsidTr="00D57EF8">
        <w:tc>
          <w:tcPr>
            <w:tcW w:w="8364" w:type="dxa"/>
          </w:tcPr>
          <w:p w:rsidR="0073273A" w:rsidRDefault="0073273A" w:rsidP="006915C3">
            <w:pPr>
              <w:snapToGrid w:val="0"/>
              <w:ind w:right="-1451"/>
              <w:jc w:val="both"/>
              <w:rPr>
                <w:sz w:val="28"/>
              </w:rPr>
            </w:pPr>
            <w:r>
              <w:rPr>
                <w:sz w:val="28"/>
              </w:rPr>
              <w:t>Глава 5. Органы местного самоуправления и должностные лица местного самоуправления</w:t>
            </w:r>
          </w:p>
          <w:p w:rsidR="0073273A" w:rsidRDefault="0073273A" w:rsidP="006915C3">
            <w:pPr>
              <w:snapToGrid w:val="0"/>
              <w:ind w:right="-1451"/>
              <w:jc w:val="both"/>
              <w:rPr>
                <w:sz w:val="28"/>
              </w:rPr>
            </w:pPr>
          </w:p>
        </w:tc>
        <w:tc>
          <w:tcPr>
            <w:tcW w:w="1494" w:type="dxa"/>
          </w:tcPr>
          <w:p w:rsidR="0073273A" w:rsidRDefault="003F2BBC" w:rsidP="006915C3">
            <w:pPr>
              <w:snapToGrid w:val="0"/>
              <w:jc w:val="right"/>
              <w:rPr>
                <w:sz w:val="28"/>
              </w:rPr>
            </w:pPr>
            <w:r>
              <w:rPr>
                <w:sz w:val="28"/>
              </w:rPr>
              <w:t>стр.26</w:t>
            </w:r>
          </w:p>
        </w:tc>
      </w:tr>
      <w:tr w:rsidR="0073273A" w:rsidTr="00D57EF8">
        <w:tc>
          <w:tcPr>
            <w:tcW w:w="8364" w:type="dxa"/>
          </w:tcPr>
          <w:p w:rsidR="0073273A" w:rsidRDefault="0073273A" w:rsidP="006915C3">
            <w:pPr>
              <w:snapToGrid w:val="0"/>
              <w:ind w:right="-1451"/>
              <w:jc w:val="both"/>
              <w:rPr>
                <w:sz w:val="28"/>
              </w:rPr>
            </w:pPr>
            <w:r>
              <w:rPr>
                <w:sz w:val="28"/>
              </w:rPr>
              <w:t>Глава 6. Муниципальная служба</w:t>
            </w:r>
          </w:p>
          <w:p w:rsidR="0073273A" w:rsidRDefault="0073273A" w:rsidP="006915C3">
            <w:pPr>
              <w:snapToGrid w:val="0"/>
              <w:ind w:right="-1451"/>
              <w:jc w:val="both"/>
            </w:pPr>
          </w:p>
        </w:tc>
        <w:tc>
          <w:tcPr>
            <w:tcW w:w="1494" w:type="dxa"/>
          </w:tcPr>
          <w:p w:rsidR="0073273A" w:rsidRDefault="003F2BBC" w:rsidP="00CC7CEA">
            <w:pPr>
              <w:snapToGrid w:val="0"/>
              <w:jc w:val="right"/>
              <w:rPr>
                <w:sz w:val="28"/>
              </w:rPr>
            </w:pPr>
            <w:r>
              <w:rPr>
                <w:sz w:val="28"/>
              </w:rPr>
              <w:t>стр.5</w:t>
            </w:r>
            <w:r w:rsidR="00CC7CEA">
              <w:rPr>
                <w:sz w:val="28"/>
              </w:rPr>
              <w:t>5</w:t>
            </w:r>
          </w:p>
        </w:tc>
      </w:tr>
      <w:tr w:rsidR="0073273A" w:rsidTr="00D57EF8">
        <w:tc>
          <w:tcPr>
            <w:tcW w:w="8364" w:type="dxa"/>
          </w:tcPr>
          <w:p w:rsidR="0073273A" w:rsidRDefault="0073273A" w:rsidP="006915C3">
            <w:pPr>
              <w:pStyle w:val="9"/>
              <w:keepNext w:val="0"/>
              <w:snapToGrid w:val="0"/>
              <w:ind w:left="0" w:right="-1451" w:firstLine="0"/>
              <w:rPr>
                <w:b w:val="0"/>
                <w:sz w:val="28"/>
              </w:rPr>
            </w:pPr>
            <w:r>
              <w:rPr>
                <w:b w:val="0"/>
                <w:sz w:val="28"/>
              </w:rPr>
              <w:t>Глава 7. Муниципальные правовые акты</w:t>
            </w:r>
          </w:p>
          <w:p w:rsidR="0073273A" w:rsidRDefault="0073273A" w:rsidP="006915C3">
            <w:pPr>
              <w:snapToGrid w:val="0"/>
              <w:ind w:right="-1451"/>
            </w:pPr>
          </w:p>
        </w:tc>
        <w:tc>
          <w:tcPr>
            <w:tcW w:w="1494" w:type="dxa"/>
          </w:tcPr>
          <w:p w:rsidR="0073273A" w:rsidRDefault="003F2BBC" w:rsidP="00315336">
            <w:pPr>
              <w:snapToGrid w:val="0"/>
              <w:jc w:val="right"/>
              <w:rPr>
                <w:sz w:val="28"/>
              </w:rPr>
            </w:pPr>
            <w:r>
              <w:rPr>
                <w:sz w:val="28"/>
              </w:rPr>
              <w:t>стр.5</w:t>
            </w:r>
            <w:r w:rsidR="00315336">
              <w:rPr>
                <w:sz w:val="28"/>
              </w:rPr>
              <w:t>8</w:t>
            </w:r>
          </w:p>
        </w:tc>
      </w:tr>
      <w:tr w:rsidR="0073273A" w:rsidTr="00D57EF8">
        <w:tc>
          <w:tcPr>
            <w:tcW w:w="8364" w:type="dxa"/>
          </w:tcPr>
          <w:p w:rsidR="0073273A" w:rsidRDefault="0073273A" w:rsidP="006915C3">
            <w:pPr>
              <w:snapToGrid w:val="0"/>
              <w:ind w:left="-6" w:right="-6"/>
              <w:rPr>
                <w:sz w:val="28"/>
              </w:rPr>
            </w:pPr>
            <w:r>
              <w:rPr>
                <w:sz w:val="28"/>
              </w:rPr>
              <w:t>Глава 8. Экономическая основа местного самоуправления</w:t>
            </w:r>
          </w:p>
          <w:p w:rsidR="0073273A" w:rsidRDefault="0073273A" w:rsidP="006915C3">
            <w:pPr>
              <w:snapToGrid w:val="0"/>
              <w:ind w:left="-6" w:right="-6"/>
              <w:rPr>
                <w:sz w:val="28"/>
              </w:rPr>
            </w:pPr>
          </w:p>
        </w:tc>
        <w:tc>
          <w:tcPr>
            <w:tcW w:w="1494" w:type="dxa"/>
          </w:tcPr>
          <w:p w:rsidR="0073273A" w:rsidRDefault="003F2BBC" w:rsidP="006915C3">
            <w:pPr>
              <w:snapToGrid w:val="0"/>
              <w:jc w:val="right"/>
              <w:rPr>
                <w:sz w:val="28"/>
              </w:rPr>
            </w:pPr>
            <w:r>
              <w:rPr>
                <w:sz w:val="28"/>
              </w:rPr>
              <w:t>стр.64</w:t>
            </w:r>
          </w:p>
        </w:tc>
      </w:tr>
      <w:tr w:rsidR="0073273A" w:rsidTr="00D57EF8">
        <w:tc>
          <w:tcPr>
            <w:tcW w:w="8364" w:type="dxa"/>
          </w:tcPr>
          <w:p w:rsidR="0073273A" w:rsidRDefault="0073273A" w:rsidP="006915C3">
            <w:pPr>
              <w:snapToGrid w:val="0"/>
              <w:ind w:left="-6" w:right="-6" w:firstLine="16"/>
              <w:jc w:val="both"/>
              <w:rPr>
                <w:sz w:val="28"/>
              </w:rPr>
            </w:pPr>
            <w:r>
              <w:rPr>
                <w:sz w:val="28"/>
              </w:rPr>
              <w:t xml:space="preserve">Глава 9. Ответственность органов местного самоуправления и должностных лиц местного самоуправления </w:t>
            </w:r>
          </w:p>
          <w:p w:rsidR="0073273A" w:rsidRDefault="0073273A" w:rsidP="006915C3">
            <w:pPr>
              <w:snapToGrid w:val="0"/>
              <w:ind w:left="-6" w:right="-6" w:firstLine="16"/>
              <w:jc w:val="both"/>
              <w:rPr>
                <w:sz w:val="28"/>
              </w:rPr>
            </w:pPr>
          </w:p>
        </w:tc>
        <w:tc>
          <w:tcPr>
            <w:tcW w:w="1494" w:type="dxa"/>
          </w:tcPr>
          <w:p w:rsidR="0073273A" w:rsidRDefault="00C066B8" w:rsidP="006915C3">
            <w:pPr>
              <w:snapToGrid w:val="0"/>
              <w:jc w:val="right"/>
              <w:rPr>
                <w:sz w:val="28"/>
              </w:rPr>
            </w:pPr>
            <w:r>
              <w:rPr>
                <w:sz w:val="28"/>
              </w:rPr>
              <w:t>стр.76</w:t>
            </w:r>
          </w:p>
        </w:tc>
      </w:tr>
      <w:tr w:rsidR="0073273A" w:rsidTr="00D57EF8">
        <w:tc>
          <w:tcPr>
            <w:tcW w:w="8364" w:type="dxa"/>
          </w:tcPr>
          <w:p w:rsidR="0073273A" w:rsidRDefault="0073273A" w:rsidP="006915C3">
            <w:pPr>
              <w:snapToGrid w:val="0"/>
              <w:ind w:left="-6" w:right="-6" w:hanging="33"/>
              <w:rPr>
                <w:sz w:val="28"/>
              </w:rPr>
            </w:pPr>
            <w:r>
              <w:rPr>
                <w:sz w:val="28"/>
              </w:rPr>
              <w:t>Глава 10. Заключительные положения</w:t>
            </w:r>
          </w:p>
        </w:tc>
        <w:tc>
          <w:tcPr>
            <w:tcW w:w="1494" w:type="dxa"/>
          </w:tcPr>
          <w:p w:rsidR="0073273A" w:rsidRDefault="00C066B8" w:rsidP="00315336">
            <w:pPr>
              <w:snapToGrid w:val="0"/>
              <w:jc w:val="right"/>
              <w:rPr>
                <w:sz w:val="28"/>
              </w:rPr>
            </w:pPr>
            <w:r>
              <w:rPr>
                <w:sz w:val="28"/>
              </w:rPr>
              <w:t>стр.</w:t>
            </w:r>
            <w:r w:rsidR="00315336">
              <w:rPr>
                <w:sz w:val="28"/>
              </w:rPr>
              <w:t>80</w:t>
            </w:r>
          </w:p>
        </w:tc>
      </w:tr>
    </w:tbl>
    <w:p w:rsidR="0073273A" w:rsidRDefault="0073273A" w:rsidP="0073273A">
      <w:pPr>
        <w:pStyle w:val="14"/>
        <w:ind w:firstLine="851"/>
        <w:jc w:val="both"/>
      </w:pPr>
    </w:p>
    <w:p w:rsidR="0073273A" w:rsidRDefault="0073273A" w:rsidP="0073273A">
      <w:pPr>
        <w:pStyle w:val="14"/>
        <w:ind w:firstLine="851"/>
        <w:jc w:val="both"/>
        <w:rPr>
          <w:rFonts w:ascii="Times New Roman" w:hAnsi="Times New Roman"/>
          <w:sz w:val="28"/>
        </w:rPr>
      </w:pPr>
    </w:p>
    <w:p w:rsidR="0073273A" w:rsidRDefault="0073273A" w:rsidP="0073273A">
      <w:pPr>
        <w:pStyle w:val="14"/>
        <w:ind w:firstLine="851"/>
        <w:jc w:val="both"/>
        <w:rPr>
          <w:rFonts w:ascii="Times New Roman" w:hAnsi="Times New Roman"/>
          <w:sz w:val="28"/>
        </w:rPr>
      </w:pPr>
    </w:p>
    <w:p w:rsidR="0073273A" w:rsidRDefault="0073273A" w:rsidP="0073273A">
      <w:pPr>
        <w:pStyle w:val="14"/>
        <w:ind w:firstLine="851"/>
        <w:jc w:val="both"/>
        <w:rPr>
          <w:rFonts w:ascii="Times New Roman" w:hAnsi="Times New Roman"/>
          <w:sz w:val="28"/>
        </w:rPr>
      </w:pPr>
    </w:p>
    <w:tbl>
      <w:tblPr>
        <w:tblW w:w="0" w:type="auto"/>
        <w:tblLayout w:type="fixed"/>
        <w:tblCellMar>
          <w:left w:w="0" w:type="dxa"/>
          <w:right w:w="0" w:type="dxa"/>
        </w:tblCellMar>
        <w:tblLook w:val="0000" w:firstRow="0" w:lastRow="0" w:firstColumn="0" w:lastColumn="0" w:noHBand="0" w:noVBand="0"/>
      </w:tblPr>
      <w:tblGrid>
        <w:gridCol w:w="4820"/>
        <w:gridCol w:w="4817"/>
      </w:tblGrid>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r w:rsidR="0073273A" w:rsidTr="0020645A">
        <w:tc>
          <w:tcPr>
            <w:tcW w:w="4820" w:type="dxa"/>
          </w:tcPr>
          <w:p w:rsidR="0073273A" w:rsidRDefault="0073273A" w:rsidP="006915C3">
            <w:pPr>
              <w:pStyle w:val="ad"/>
              <w:suppressLineNumbers w:val="0"/>
              <w:snapToGrid w:val="0"/>
            </w:pPr>
          </w:p>
        </w:tc>
        <w:tc>
          <w:tcPr>
            <w:tcW w:w="4817" w:type="dxa"/>
          </w:tcPr>
          <w:p w:rsidR="0073273A" w:rsidRDefault="0073273A" w:rsidP="006915C3">
            <w:pPr>
              <w:pStyle w:val="ad"/>
              <w:suppressLineNumbers w:val="0"/>
              <w:snapToGrid w:val="0"/>
            </w:pPr>
          </w:p>
        </w:tc>
      </w:tr>
    </w:tbl>
    <w:p w:rsidR="007D6B10" w:rsidRDefault="007D6B10" w:rsidP="007D6B10">
      <w:pPr>
        <w:pStyle w:val="14"/>
        <w:ind w:firstLine="851"/>
        <w:jc w:val="both"/>
        <w:rPr>
          <w:rFonts w:ascii="Times New Roman" w:hAnsi="Times New Roman"/>
          <w:sz w:val="28"/>
          <w:szCs w:val="28"/>
        </w:rPr>
      </w:pPr>
      <w:proofErr w:type="gramStart"/>
      <w:r>
        <w:rPr>
          <w:rFonts w:ascii="Times New Roman" w:hAnsi="Times New Roman"/>
          <w:sz w:val="28"/>
          <w:szCs w:val="28"/>
        </w:rPr>
        <w:lastRenderedPageBreak/>
        <w:t>Настоящий устав муниципального образования Брюховецкий район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Брюховецкий район, устанавливает порядок деятельности и полномочия органов и должностных лиц местного самоуправления муниципального образования Брюховецкий район, а также закрепляет иные положения по организации местного самоуправления.</w:t>
      </w:r>
      <w:proofErr w:type="gramEnd"/>
    </w:p>
    <w:p w:rsidR="007D6B10" w:rsidRDefault="007D6B10" w:rsidP="007D6B10">
      <w:pPr>
        <w:pStyle w:val="14"/>
        <w:ind w:firstLine="851"/>
        <w:jc w:val="both"/>
        <w:rPr>
          <w:rFonts w:ascii="Times New Roman" w:hAnsi="Times New Roman"/>
          <w:sz w:val="28"/>
          <w:szCs w:val="28"/>
        </w:rPr>
      </w:pPr>
      <w:r>
        <w:rPr>
          <w:rFonts w:ascii="Times New Roman" w:hAnsi="Times New Roman"/>
          <w:sz w:val="28"/>
          <w:szCs w:val="28"/>
        </w:rPr>
        <w:t>Устав является основным нормативным правовым актом муниципального образования Брюховецкий район, которому должны соответствовать все иные правовые акты органов и должностных лиц местного самоуправления муниципального образования Брюховецкий район.</w:t>
      </w:r>
    </w:p>
    <w:p w:rsidR="0073273A" w:rsidRDefault="0073273A" w:rsidP="0073273A">
      <w:pPr>
        <w:pStyle w:val="210"/>
        <w:ind w:firstLine="851"/>
        <w:rPr>
          <w:szCs w:val="28"/>
        </w:rPr>
      </w:pPr>
    </w:p>
    <w:p w:rsidR="0073273A" w:rsidRDefault="0073273A" w:rsidP="0073273A">
      <w:pPr>
        <w:pStyle w:val="1"/>
        <w:keepNext w:val="0"/>
        <w:ind w:left="0" w:firstLine="851"/>
        <w:rPr>
          <w:rFonts w:ascii="Times New Roman" w:hAnsi="Times New Roman"/>
          <w:i w:val="0"/>
          <w:szCs w:val="28"/>
        </w:rPr>
      </w:pPr>
      <w:r>
        <w:rPr>
          <w:rFonts w:ascii="Times New Roman" w:hAnsi="Times New Roman"/>
          <w:i w:val="0"/>
          <w:szCs w:val="28"/>
        </w:rPr>
        <w:t>ГЛАВА 1. ОБЩИЕ ПОЛОЖЕНИЯ</w:t>
      </w:r>
    </w:p>
    <w:p w:rsidR="0073273A" w:rsidRDefault="0073273A" w:rsidP="0073273A">
      <w:pPr>
        <w:pStyle w:val="2"/>
        <w:keepNext w:val="0"/>
        <w:ind w:firstLine="851"/>
        <w:rPr>
          <w:rFonts w:ascii="Times New Roman" w:hAnsi="Times New Roman"/>
          <w:sz w:val="28"/>
          <w:szCs w:val="28"/>
        </w:rPr>
      </w:pPr>
      <w:r>
        <w:rPr>
          <w:rFonts w:ascii="Times New Roman" w:hAnsi="Times New Roman"/>
          <w:sz w:val="28"/>
          <w:szCs w:val="28"/>
        </w:rPr>
        <w:t>Статья 1.</w:t>
      </w:r>
      <w:r>
        <w:rPr>
          <w:rFonts w:ascii="Times New Roman" w:hAnsi="Times New Roman"/>
          <w:b w:val="0"/>
          <w:sz w:val="28"/>
          <w:szCs w:val="28"/>
        </w:rPr>
        <w:t xml:space="preserve"> </w:t>
      </w:r>
      <w:r>
        <w:rPr>
          <w:rFonts w:ascii="Times New Roman" w:hAnsi="Times New Roman"/>
          <w:sz w:val="28"/>
          <w:szCs w:val="28"/>
        </w:rPr>
        <w:t xml:space="preserve">Муниципальное образование </w:t>
      </w:r>
      <w:r w:rsidR="007D6B10">
        <w:rPr>
          <w:rFonts w:ascii="Times New Roman" w:hAnsi="Times New Roman"/>
          <w:sz w:val="28"/>
          <w:szCs w:val="28"/>
        </w:rPr>
        <w:t>Брюховецкий</w:t>
      </w:r>
      <w:r>
        <w:rPr>
          <w:rFonts w:ascii="Times New Roman" w:hAnsi="Times New Roman"/>
          <w:sz w:val="28"/>
          <w:szCs w:val="28"/>
        </w:rPr>
        <w:t xml:space="preserve"> район и его статус</w:t>
      </w:r>
    </w:p>
    <w:p w:rsidR="007D6B10" w:rsidRDefault="007D6B10" w:rsidP="007D6B10">
      <w:pPr>
        <w:pStyle w:val="ConsNormal0"/>
        <w:widowControl/>
        <w:ind w:firstLine="708"/>
        <w:jc w:val="both"/>
        <w:rPr>
          <w:rFonts w:ascii="Times New Roman" w:hAnsi="Times New Roman"/>
          <w:sz w:val="28"/>
        </w:rPr>
      </w:pPr>
      <w:r>
        <w:rPr>
          <w:rFonts w:ascii="Times New Roman" w:hAnsi="Times New Roman"/>
          <w:sz w:val="28"/>
        </w:rPr>
        <w:t xml:space="preserve">1. Брюховецкий район основан в 1966 году, входит в состав Краснодарского края. </w:t>
      </w:r>
    </w:p>
    <w:p w:rsidR="007D6B10" w:rsidRDefault="007D6B10" w:rsidP="007D6B10">
      <w:pPr>
        <w:pStyle w:val="ConsNormal0"/>
        <w:widowControl/>
        <w:ind w:firstLine="708"/>
        <w:jc w:val="both"/>
        <w:rPr>
          <w:rFonts w:ascii="Times New Roman" w:hAnsi="Times New Roman"/>
          <w:sz w:val="28"/>
          <w:szCs w:val="28"/>
        </w:rPr>
      </w:pPr>
      <w:r>
        <w:rPr>
          <w:rFonts w:ascii="Times New Roman" w:hAnsi="Times New Roman"/>
          <w:sz w:val="28"/>
          <w:szCs w:val="28"/>
        </w:rPr>
        <w:t>2. День района отмечается ежегодно в первую субботу октября.</w:t>
      </w:r>
    </w:p>
    <w:p w:rsidR="007D6B10" w:rsidRDefault="007D6B10" w:rsidP="007D6B10">
      <w:pPr>
        <w:pStyle w:val="220"/>
        <w:spacing w:after="0" w:line="240" w:lineRule="auto"/>
        <w:ind w:firstLine="709"/>
        <w:jc w:val="both"/>
        <w:rPr>
          <w:sz w:val="28"/>
          <w:szCs w:val="28"/>
        </w:rPr>
      </w:pPr>
      <w:r>
        <w:rPr>
          <w:sz w:val="28"/>
          <w:szCs w:val="28"/>
        </w:rPr>
        <w:t>3. Муниципальное образование Брюховецкий район наделено статусом муниципального района законом Краснодарского края от 05.05.2004 № 699-КЗ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7D6B10" w:rsidRDefault="007D6B10" w:rsidP="007D6B10">
      <w:pPr>
        <w:ind w:firstLine="709"/>
        <w:jc w:val="both"/>
        <w:rPr>
          <w:sz w:val="28"/>
          <w:szCs w:val="28"/>
        </w:rPr>
      </w:pPr>
      <w:r>
        <w:rPr>
          <w:sz w:val="28"/>
          <w:szCs w:val="28"/>
        </w:rPr>
        <w:t>4. Муниципальное образование Брюховецкий район с административным центром станица Брюховецкая имеет в своем составе муниципальные образования:</w:t>
      </w:r>
    </w:p>
    <w:p w:rsidR="007D6B10" w:rsidRDefault="007D6B10" w:rsidP="007D6B10">
      <w:pPr>
        <w:ind w:firstLine="720"/>
        <w:jc w:val="both"/>
        <w:rPr>
          <w:sz w:val="28"/>
        </w:rPr>
      </w:pPr>
      <w:r>
        <w:rPr>
          <w:sz w:val="28"/>
        </w:rPr>
        <w:t xml:space="preserve">Батуринское сельское поселение  (станица Батуринская, поселок Заря, хутор </w:t>
      </w:r>
      <w:proofErr w:type="spellStart"/>
      <w:r>
        <w:rPr>
          <w:sz w:val="28"/>
        </w:rPr>
        <w:t>Зозова</w:t>
      </w:r>
      <w:proofErr w:type="spellEnd"/>
      <w:r>
        <w:rPr>
          <w:sz w:val="28"/>
        </w:rPr>
        <w:t xml:space="preserve"> Балка, хутор Полтавский) с административным центром                    станица Батуринская;</w:t>
      </w:r>
    </w:p>
    <w:p w:rsidR="007D6B10" w:rsidRDefault="007D6B10" w:rsidP="007D6B10">
      <w:pPr>
        <w:ind w:firstLine="720"/>
        <w:jc w:val="both"/>
        <w:rPr>
          <w:sz w:val="28"/>
        </w:rPr>
      </w:pPr>
      <w:r>
        <w:rPr>
          <w:sz w:val="28"/>
        </w:rPr>
        <w:t xml:space="preserve">Большебейсугское сельское поселение (село </w:t>
      </w:r>
      <w:proofErr w:type="gramStart"/>
      <w:r>
        <w:rPr>
          <w:sz w:val="28"/>
        </w:rPr>
        <w:t>Большой</w:t>
      </w:r>
      <w:proofErr w:type="gramEnd"/>
      <w:r>
        <w:rPr>
          <w:sz w:val="28"/>
        </w:rPr>
        <w:t xml:space="preserve"> Бейсуг,                              село Приречное, село </w:t>
      </w:r>
      <w:proofErr w:type="spellStart"/>
      <w:r>
        <w:rPr>
          <w:sz w:val="28"/>
        </w:rPr>
        <w:t>Харьково</w:t>
      </w:r>
      <w:proofErr w:type="spellEnd"/>
      <w:r>
        <w:rPr>
          <w:sz w:val="28"/>
        </w:rPr>
        <w:t xml:space="preserve">-Полтавское) с административным центром             село Большой Бейсуг; </w:t>
      </w:r>
    </w:p>
    <w:p w:rsidR="007D6B10" w:rsidRDefault="007D6B10" w:rsidP="007D6B10">
      <w:pPr>
        <w:ind w:firstLine="720"/>
        <w:jc w:val="both"/>
        <w:rPr>
          <w:sz w:val="28"/>
        </w:rPr>
      </w:pPr>
      <w:proofErr w:type="gramStart"/>
      <w:r>
        <w:rPr>
          <w:sz w:val="28"/>
        </w:rPr>
        <w:t xml:space="preserve">Брюховецкое сельское поселение (станица Брюховецкая,                                 хутор Гарбузовая Балка, хутор Имерницин, хутор Кавказский, хутор Красная Звезда, хутор Красная Нива, хутор Красная Поляна, хутор Кубань,                           хутор Победа,   хутор Поды, хутор Привольный, хутор Рогачи, хутор Чкалова) с административным центром станица Брюховецкая; </w:t>
      </w:r>
      <w:proofErr w:type="gramEnd"/>
    </w:p>
    <w:p w:rsidR="007D6B10" w:rsidRDefault="007D6B10" w:rsidP="007D6B10">
      <w:pPr>
        <w:ind w:firstLine="720"/>
        <w:jc w:val="both"/>
        <w:rPr>
          <w:sz w:val="28"/>
        </w:rPr>
      </w:pPr>
      <w:r>
        <w:rPr>
          <w:sz w:val="28"/>
        </w:rPr>
        <w:t xml:space="preserve">Новоджерелиевское сельское поселение (станица Новоджерелиевская, село Бейсугское, хутор Челюскинец) с административным центром                      станица Новоджерелиевская; </w:t>
      </w:r>
    </w:p>
    <w:p w:rsidR="007D6B10" w:rsidRDefault="007D6B10" w:rsidP="007D6B10">
      <w:pPr>
        <w:ind w:firstLine="720"/>
        <w:jc w:val="both"/>
        <w:rPr>
          <w:sz w:val="28"/>
        </w:rPr>
      </w:pPr>
      <w:r>
        <w:rPr>
          <w:sz w:val="28"/>
        </w:rPr>
        <w:t xml:space="preserve">Новосельское сельское поселение (село Новое Село) с административным </w:t>
      </w:r>
      <w:r>
        <w:rPr>
          <w:sz w:val="28"/>
        </w:rPr>
        <w:lastRenderedPageBreak/>
        <w:t xml:space="preserve">центром село Новое Село; </w:t>
      </w:r>
    </w:p>
    <w:p w:rsidR="007D6B10" w:rsidRDefault="007D6B10" w:rsidP="007D6B10">
      <w:pPr>
        <w:ind w:firstLine="720"/>
        <w:jc w:val="both"/>
        <w:rPr>
          <w:sz w:val="28"/>
        </w:rPr>
      </w:pPr>
      <w:r>
        <w:rPr>
          <w:sz w:val="28"/>
        </w:rPr>
        <w:t xml:space="preserve">Переясловское сельское поселение (станица Переясловская,                      поселок Встречный, хутор </w:t>
      </w:r>
      <w:proofErr w:type="spellStart"/>
      <w:r>
        <w:rPr>
          <w:sz w:val="28"/>
        </w:rPr>
        <w:t>Сопова</w:t>
      </w:r>
      <w:proofErr w:type="spellEnd"/>
      <w:r>
        <w:rPr>
          <w:sz w:val="28"/>
        </w:rPr>
        <w:t xml:space="preserve"> Балка) с административным центром </w:t>
      </w:r>
      <w:r w:rsidR="0049625C">
        <w:rPr>
          <w:sz w:val="28"/>
        </w:rPr>
        <w:t xml:space="preserve">     </w:t>
      </w:r>
      <w:r>
        <w:rPr>
          <w:sz w:val="28"/>
        </w:rPr>
        <w:t xml:space="preserve">станица Переясловская; </w:t>
      </w:r>
    </w:p>
    <w:p w:rsidR="007D6B10" w:rsidRDefault="007D6B10" w:rsidP="007D6B10">
      <w:pPr>
        <w:ind w:firstLine="720"/>
        <w:jc w:val="both"/>
        <w:rPr>
          <w:sz w:val="28"/>
        </w:rPr>
      </w:pPr>
      <w:r>
        <w:rPr>
          <w:sz w:val="28"/>
        </w:rPr>
        <w:t xml:space="preserve">Свободненское сельское поселение (село Свободное) с административным центром село Свободное; </w:t>
      </w:r>
    </w:p>
    <w:p w:rsidR="007D6B10" w:rsidRDefault="007D6B10" w:rsidP="002C1E33">
      <w:pPr>
        <w:pStyle w:val="211"/>
        <w:ind w:firstLine="708"/>
        <w:jc w:val="both"/>
      </w:pPr>
      <w:r>
        <w:t xml:space="preserve">Чепигинское сельское поселение  (станица Чепигинская,                           поселок Лебяжий Остров, поселок </w:t>
      </w:r>
      <w:proofErr w:type="spellStart"/>
      <w:r>
        <w:t>Лиманский</w:t>
      </w:r>
      <w:proofErr w:type="spellEnd"/>
      <w:r>
        <w:t>, хутор Киновия,                                поселок Раздольный) с административным центром станица Чепигинская.</w:t>
      </w:r>
    </w:p>
    <w:p w:rsidR="0073273A" w:rsidRDefault="0073273A" w:rsidP="0073273A">
      <w:pPr>
        <w:pStyle w:val="211"/>
        <w:ind w:firstLine="851"/>
        <w:jc w:val="both"/>
        <w:rPr>
          <w:szCs w:val="28"/>
        </w:rPr>
      </w:pPr>
    </w:p>
    <w:p w:rsidR="0073273A" w:rsidRDefault="0073273A" w:rsidP="0073273A">
      <w:pPr>
        <w:pStyle w:val="2"/>
        <w:keepNext w:val="0"/>
        <w:spacing w:before="0" w:after="0"/>
        <w:ind w:right="-73" w:firstLine="851"/>
        <w:rPr>
          <w:rFonts w:ascii="Times New Roman" w:hAnsi="Times New Roman"/>
          <w:sz w:val="28"/>
          <w:szCs w:val="28"/>
        </w:rPr>
      </w:pPr>
      <w:r>
        <w:rPr>
          <w:rFonts w:ascii="Times New Roman" w:hAnsi="Times New Roman"/>
          <w:sz w:val="28"/>
          <w:szCs w:val="28"/>
        </w:rPr>
        <w:t xml:space="preserve">Статья 2. Границы муниципального образования </w:t>
      </w:r>
      <w:r w:rsidR="00747FA6">
        <w:rPr>
          <w:rFonts w:ascii="Times New Roman" w:hAnsi="Times New Roman"/>
          <w:sz w:val="28"/>
          <w:szCs w:val="28"/>
        </w:rPr>
        <w:t>Брюховецкий</w:t>
      </w:r>
      <w:r>
        <w:rPr>
          <w:rFonts w:ascii="Times New Roman" w:hAnsi="Times New Roman"/>
          <w:sz w:val="28"/>
          <w:szCs w:val="28"/>
        </w:rPr>
        <w:t xml:space="preserve"> район</w:t>
      </w:r>
    </w:p>
    <w:p w:rsidR="00747FA6" w:rsidRDefault="00747FA6" w:rsidP="00747FA6">
      <w:pPr>
        <w:ind w:firstLine="851"/>
        <w:jc w:val="both"/>
        <w:rPr>
          <w:sz w:val="28"/>
          <w:szCs w:val="28"/>
        </w:rPr>
      </w:pPr>
      <w:r>
        <w:rPr>
          <w:sz w:val="28"/>
        </w:rPr>
        <w:t xml:space="preserve">1. Местное самоуправление в муниципальном образовании Брюховецкий район осуществляется в границах муниципального образования Брюховецкий район, установленных Законом Краснодарского </w:t>
      </w:r>
      <w:r>
        <w:rPr>
          <w:sz w:val="28"/>
          <w:szCs w:val="28"/>
        </w:rPr>
        <w:t>края  от 05.05.2004                       № 699-КЗ «Об установлении границ муниципального образования Брюховецкий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747FA6" w:rsidRDefault="00747FA6" w:rsidP="00747FA6">
      <w:pPr>
        <w:pStyle w:val="ConsNormal0"/>
        <w:widowControl/>
        <w:ind w:firstLine="851"/>
        <w:jc w:val="both"/>
        <w:rPr>
          <w:rFonts w:ascii="Times New Roman" w:hAnsi="Times New Roman"/>
          <w:sz w:val="28"/>
        </w:rPr>
      </w:pPr>
      <w:r>
        <w:rPr>
          <w:rFonts w:ascii="Times New Roman" w:hAnsi="Times New Roman"/>
          <w:sz w:val="28"/>
        </w:rPr>
        <w:t xml:space="preserve">2. Изменение границ муниципального образования </w:t>
      </w:r>
      <w:r>
        <w:rPr>
          <w:rFonts w:ascii="Times New Roman" w:hAnsi="Times New Roman" w:cs="Times New Roman"/>
          <w:sz w:val="28"/>
        </w:rPr>
        <w:t>Брюховецкий район</w:t>
      </w:r>
      <w:r>
        <w:rPr>
          <w:rFonts w:ascii="Times New Roman" w:hAnsi="Times New Roman"/>
          <w:sz w:val="28"/>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747FA6" w:rsidRDefault="00747FA6" w:rsidP="00747FA6">
      <w:pPr>
        <w:pStyle w:val="ConsNormal0"/>
        <w:widowControl/>
        <w:ind w:firstLine="851"/>
        <w:jc w:val="both"/>
        <w:rPr>
          <w:rFonts w:ascii="Times New Roman" w:hAnsi="Times New Roman"/>
          <w:sz w:val="28"/>
        </w:rPr>
      </w:pPr>
      <w:r>
        <w:rPr>
          <w:rFonts w:ascii="Times New Roman" w:hAnsi="Times New Roman"/>
          <w:sz w:val="28"/>
        </w:rPr>
        <w:t xml:space="preserve">Изменение границ не допускается без учета мнения населения муниципального образования </w:t>
      </w:r>
      <w:r>
        <w:rPr>
          <w:rFonts w:ascii="Times New Roman" w:hAnsi="Times New Roman" w:cs="Times New Roman"/>
          <w:sz w:val="28"/>
        </w:rPr>
        <w:t xml:space="preserve">Брюховецкий </w:t>
      </w:r>
      <w:r>
        <w:rPr>
          <w:rFonts w:ascii="Times New Roman" w:hAnsi="Times New Roman"/>
          <w:sz w:val="28"/>
        </w:rPr>
        <w:t>район.</w:t>
      </w:r>
    </w:p>
    <w:p w:rsidR="00747FA6" w:rsidRDefault="00747FA6" w:rsidP="00747FA6">
      <w:pPr>
        <w:ind w:firstLine="851"/>
        <w:jc w:val="both"/>
        <w:rPr>
          <w:sz w:val="28"/>
        </w:rPr>
      </w:pPr>
      <w:r>
        <w:rPr>
          <w:sz w:val="28"/>
        </w:rPr>
        <w:t>Изменение границ муниципального образования Брюховецкий район осуществляется законом Краснодарского края.</w:t>
      </w:r>
    </w:p>
    <w:p w:rsidR="0099204C" w:rsidRDefault="0099204C" w:rsidP="0073273A">
      <w:pPr>
        <w:ind w:firstLine="851"/>
        <w:jc w:val="both"/>
        <w:rPr>
          <w:b/>
          <w:sz w:val="28"/>
          <w:szCs w:val="28"/>
        </w:rPr>
      </w:pPr>
    </w:p>
    <w:p w:rsidR="0073273A" w:rsidRDefault="0073273A" w:rsidP="0073273A">
      <w:pPr>
        <w:ind w:firstLine="851"/>
        <w:jc w:val="both"/>
        <w:rPr>
          <w:b/>
          <w:sz w:val="28"/>
          <w:szCs w:val="28"/>
        </w:rPr>
      </w:pPr>
      <w:r>
        <w:rPr>
          <w:b/>
          <w:sz w:val="28"/>
          <w:szCs w:val="28"/>
        </w:rPr>
        <w:t xml:space="preserve">Статья 3. </w:t>
      </w:r>
      <w:r w:rsidR="00285116">
        <w:rPr>
          <w:b/>
          <w:sz w:val="28"/>
          <w:szCs w:val="28"/>
        </w:rPr>
        <w:t>Брюховецкий</w:t>
      </w:r>
      <w:r>
        <w:rPr>
          <w:b/>
          <w:sz w:val="28"/>
          <w:szCs w:val="28"/>
        </w:rPr>
        <w:t xml:space="preserve"> район как объект административно-территориального устройства Краснодарского края</w:t>
      </w:r>
    </w:p>
    <w:p w:rsidR="002C1E33" w:rsidRDefault="002C1E33" w:rsidP="002C1E33">
      <w:pPr>
        <w:ind w:firstLine="851"/>
        <w:jc w:val="both"/>
        <w:rPr>
          <w:sz w:val="28"/>
        </w:rPr>
      </w:pPr>
      <w:r>
        <w:rPr>
          <w:sz w:val="28"/>
        </w:rPr>
        <w:t xml:space="preserve">Брюховецкий район как объект административно-территориального устройства Краснодарского края состоит из следующих административно-территориальных единиц: </w:t>
      </w:r>
    </w:p>
    <w:p w:rsidR="002C1E33" w:rsidRDefault="002C1E33" w:rsidP="002C1E33">
      <w:pPr>
        <w:ind w:firstLine="708"/>
        <w:jc w:val="both"/>
        <w:rPr>
          <w:sz w:val="28"/>
        </w:rPr>
      </w:pPr>
      <w:proofErr w:type="spellStart"/>
      <w:r>
        <w:rPr>
          <w:sz w:val="28"/>
        </w:rPr>
        <w:t>Батуринский</w:t>
      </w:r>
      <w:proofErr w:type="spellEnd"/>
      <w:r>
        <w:rPr>
          <w:sz w:val="28"/>
        </w:rPr>
        <w:t xml:space="preserve"> сельский округ (станица Батуринская, поселок Заря,                        хутор </w:t>
      </w:r>
      <w:proofErr w:type="spellStart"/>
      <w:r>
        <w:rPr>
          <w:sz w:val="28"/>
        </w:rPr>
        <w:t>Зозова</w:t>
      </w:r>
      <w:proofErr w:type="spellEnd"/>
      <w:r>
        <w:rPr>
          <w:sz w:val="28"/>
        </w:rPr>
        <w:t xml:space="preserve"> Балка, хутор Полтавский) с административным центром                     станица Батуринская; </w:t>
      </w:r>
    </w:p>
    <w:p w:rsidR="002C1E33" w:rsidRDefault="002C1E33" w:rsidP="002C1E33">
      <w:pPr>
        <w:ind w:firstLine="708"/>
        <w:jc w:val="both"/>
        <w:rPr>
          <w:sz w:val="28"/>
        </w:rPr>
      </w:pPr>
      <w:proofErr w:type="spellStart"/>
      <w:r>
        <w:rPr>
          <w:sz w:val="28"/>
        </w:rPr>
        <w:t>Большебейсугский</w:t>
      </w:r>
      <w:proofErr w:type="spellEnd"/>
      <w:r>
        <w:rPr>
          <w:sz w:val="28"/>
        </w:rPr>
        <w:t xml:space="preserve"> сельский округ (село Большой Бейсуг,                                село Приречное, село </w:t>
      </w:r>
      <w:proofErr w:type="spellStart"/>
      <w:r>
        <w:rPr>
          <w:sz w:val="28"/>
        </w:rPr>
        <w:t>Харьково</w:t>
      </w:r>
      <w:proofErr w:type="spellEnd"/>
      <w:r>
        <w:rPr>
          <w:sz w:val="28"/>
        </w:rPr>
        <w:t xml:space="preserve">-Полтавское) с административным центром                      село Большой Бейсуг; </w:t>
      </w:r>
    </w:p>
    <w:p w:rsidR="002C1E33" w:rsidRDefault="002C1E33" w:rsidP="002C1E33">
      <w:pPr>
        <w:ind w:firstLine="708"/>
        <w:jc w:val="both"/>
        <w:rPr>
          <w:sz w:val="28"/>
        </w:rPr>
      </w:pPr>
      <w:proofErr w:type="gramStart"/>
      <w:r>
        <w:rPr>
          <w:sz w:val="28"/>
        </w:rPr>
        <w:t xml:space="preserve">Брюховецкий сельский округ (станица Брюховецкая, хутор Гарбузовая Балка, хутор Имерницин, хутор Кавказский, хутор Красная Звезда,                          хутор Красная Нива, хутор Красная Поляна, хутор Кубань, хутор Победа,                хутор Поды, хутор Привольный, хутор Рогачи, хутор Чкалова) с административным центром станица Брюховецкая;  </w:t>
      </w:r>
      <w:proofErr w:type="gramEnd"/>
    </w:p>
    <w:p w:rsidR="002C1E33" w:rsidRDefault="002C1E33" w:rsidP="002C1E33">
      <w:pPr>
        <w:ind w:firstLine="708"/>
        <w:jc w:val="both"/>
        <w:rPr>
          <w:sz w:val="28"/>
        </w:rPr>
      </w:pPr>
      <w:proofErr w:type="spellStart"/>
      <w:r>
        <w:rPr>
          <w:sz w:val="28"/>
        </w:rPr>
        <w:lastRenderedPageBreak/>
        <w:t>Новоджерелиевский</w:t>
      </w:r>
      <w:proofErr w:type="spellEnd"/>
      <w:r>
        <w:rPr>
          <w:sz w:val="28"/>
        </w:rPr>
        <w:t xml:space="preserve"> сельский округ (станица Новоджерелиевская,                      село Бейсугское, хутор Челюскинец) с административным центром                      станица Новоджерелиевская; </w:t>
      </w:r>
    </w:p>
    <w:p w:rsidR="002C1E33" w:rsidRDefault="002C1E33" w:rsidP="002C1E33">
      <w:pPr>
        <w:ind w:firstLine="708"/>
        <w:jc w:val="both"/>
        <w:rPr>
          <w:sz w:val="28"/>
        </w:rPr>
      </w:pPr>
      <w:proofErr w:type="spellStart"/>
      <w:r>
        <w:rPr>
          <w:sz w:val="28"/>
        </w:rPr>
        <w:t>Новосельский</w:t>
      </w:r>
      <w:proofErr w:type="spellEnd"/>
      <w:r>
        <w:rPr>
          <w:sz w:val="28"/>
        </w:rPr>
        <w:t xml:space="preserve"> сельский округ (село Новое Село) с административным центром село Новое Село; </w:t>
      </w:r>
    </w:p>
    <w:p w:rsidR="002C1E33" w:rsidRDefault="002C1E33" w:rsidP="002C1E33">
      <w:pPr>
        <w:ind w:firstLine="708"/>
        <w:jc w:val="both"/>
        <w:rPr>
          <w:sz w:val="28"/>
        </w:rPr>
      </w:pPr>
      <w:r>
        <w:rPr>
          <w:sz w:val="28"/>
        </w:rPr>
        <w:t xml:space="preserve">Переясловский сельский округ (станица Переясловская,                               поселок Встречный, хутор </w:t>
      </w:r>
      <w:proofErr w:type="spellStart"/>
      <w:r>
        <w:rPr>
          <w:sz w:val="28"/>
        </w:rPr>
        <w:t>Сопова</w:t>
      </w:r>
      <w:proofErr w:type="spellEnd"/>
      <w:r>
        <w:rPr>
          <w:sz w:val="28"/>
        </w:rPr>
        <w:t xml:space="preserve"> Балка) с административным                          центром станица Переясловская; </w:t>
      </w:r>
    </w:p>
    <w:p w:rsidR="002C1E33" w:rsidRDefault="002C1E33" w:rsidP="002C1E33">
      <w:pPr>
        <w:ind w:firstLine="708"/>
        <w:jc w:val="both"/>
        <w:rPr>
          <w:sz w:val="28"/>
        </w:rPr>
      </w:pPr>
      <w:proofErr w:type="spellStart"/>
      <w:r>
        <w:rPr>
          <w:sz w:val="28"/>
        </w:rPr>
        <w:t>Свободненский</w:t>
      </w:r>
      <w:proofErr w:type="spellEnd"/>
      <w:r>
        <w:rPr>
          <w:sz w:val="28"/>
        </w:rPr>
        <w:t xml:space="preserve"> сельский округ (село Свободное) с административным центром село Свободное; </w:t>
      </w:r>
    </w:p>
    <w:p w:rsidR="002C1E33" w:rsidRDefault="002C1E33" w:rsidP="002C1E33">
      <w:pPr>
        <w:pStyle w:val="a6"/>
        <w:ind w:firstLine="708"/>
        <w:jc w:val="both"/>
        <w:rPr>
          <w:sz w:val="28"/>
          <w:szCs w:val="28"/>
        </w:rPr>
      </w:pPr>
      <w:proofErr w:type="spellStart"/>
      <w:r>
        <w:rPr>
          <w:sz w:val="28"/>
          <w:szCs w:val="28"/>
        </w:rPr>
        <w:t>Чепигинский</w:t>
      </w:r>
      <w:proofErr w:type="spellEnd"/>
      <w:r>
        <w:rPr>
          <w:sz w:val="28"/>
          <w:szCs w:val="28"/>
        </w:rPr>
        <w:t xml:space="preserve"> сельский округ (станица Чепигинская, поселок Лебяжий Остров, поселок </w:t>
      </w:r>
      <w:proofErr w:type="spellStart"/>
      <w:r>
        <w:rPr>
          <w:sz w:val="28"/>
          <w:szCs w:val="28"/>
        </w:rPr>
        <w:t>Лиманский</w:t>
      </w:r>
      <w:proofErr w:type="spellEnd"/>
      <w:r>
        <w:rPr>
          <w:sz w:val="28"/>
          <w:szCs w:val="28"/>
        </w:rPr>
        <w:t>, хутор Киновия, поселок Раздольный) с административным центром станица Чепигинская.</w:t>
      </w:r>
    </w:p>
    <w:p w:rsidR="0073273A" w:rsidRDefault="0073273A" w:rsidP="0073273A">
      <w:pPr>
        <w:ind w:firstLine="851"/>
        <w:jc w:val="both"/>
        <w:rPr>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4. Официальные символы муниципального образования </w:t>
      </w:r>
      <w:r w:rsidR="00756DA1">
        <w:rPr>
          <w:rFonts w:ascii="Times New Roman" w:hAnsi="Times New Roman"/>
          <w:b/>
          <w:sz w:val="28"/>
          <w:szCs w:val="28"/>
        </w:rPr>
        <w:t xml:space="preserve">Брюховецкий </w:t>
      </w:r>
      <w:r>
        <w:rPr>
          <w:rFonts w:ascii="Times New Roman" w:hAnsi="Times New Roman"/>
          <w:b/>
          <w:sz w:val="28"/>
          <w:szCs w:val="28"/>
        </w:rPr>
        <w:t>район</w:t>
      </w:r>
    </w:p>
    <w:p w:rsidR="0073273A" w:rsidRPr="00CA1FDC"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Муниципальное образование </w:t>
      </w:r>
      <w:r w:rsidR="00756DA1">
        <w:rPr>
          <w:rFonts w:ascii="Times New Roman" w:hAnsi="Times New Roman"/>
          <w:sz w:val="28"/>
          <w:szCs w:val="28"/>
        </w:rPr>
        <w:t>Брюховецкий</w:t>
      </w:r>
      <w:r>
        <w:rPr>
          <w:rFonts w:ascii="Times New Roman" w:hAnsi="Times New Roman"/>
          <w:sz w:val="28"/>
          <w:szCs w:val="28"/>
        </w:rPr>
        <w:t xml:space="preserve">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традиции</w:t>
      </w:r>
      <w:r w:rsidR="007F3A78">
        <w:rPr>
          <w:rFonts w:ascii="Times New Roman" w:hAnsi="Times New Roman"/>
          <w:sz w:val="28"/>
          <w:szCs w:val="28"/>
        </w:rPr>
        <w:t xml:space="preserve"> </w:t>
      </w:r>
      <w:r w:rsidR="007F3A78" w:rsidRPr="00CA1FDC">
        <w:rPr>
          <w:rFonts w:ascii="Times New Roman" w:hAnsi="Times New Roman"/>
          <w:sz w:val="28"/>
          <w:szCs w:val="28"/>
        </w:rPr>
        <w:t>и особенности</w:t>
      </w:r>
      <w:r w:rsidRPr="00CA1FDC">
        <w:rPr>
          <w:rFonts w:ascii="Times New Roman" w:hAnsi="Times New Roman"/>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Утверждение, описание символов и порядок их официального использования устанавливаются нормативными правовыми актами Совета муниципального образования </w:t>
      </w:r>
      <w:r w:rsidR="00756DA1">
        <w:rPr>
          <w:rFonts w:ascii="Times New Roman" w:hAnsi="Times New Roman"/>
          <w:sz w:val="28"/>
          <w:szCs w:val="28"/>
        </w:rPr>
        <w:t>Брюховецкий</w:t>
      </w:r>
      <w:r>
        <w:rPr>
          <w:rFonts w:ascii="Times New Roman" w:hAnsi="Times New Roman"/>
          <w:sz w:val="28"/>
          <w:szCs w:val="28"/>
        </w:rPr>
        <w:t xml:space="preserve"> район (далее по тексту – Совет).</w:t>
      </w:r>
    </w:p>
    <w:p w:rsidR="0073273A" w:rsidRDefault="0073273A" w:rsidP="0073273A">
      <w:pPr>
        <w:pStyle w:val="ConsNonformat"/>
        <w:ind w:firstLine="851"/>
        <w:jc w:val="both"/>
        <w:rPr>
          <w:rFonts w:ascii="Times New Roman" w:hAnsi="Times New Roman"/>
          <w:sz w:val="28"/>
          <w:szCs w:val="28"/>
        </w:rPr>
      </w:pPr>
    </w:p>
    <w:p w:rsidR="0073273A" w:rsidRDefault="0073273A" w:rsidP="0073273A">
      <w:pPr>
        <w:pStyle w:val="ConsNonformat"/>
        <w:ind w:firstLine="851"/>
        <w:jc w:val="both"/>
        <w:rPr>
          <w:rFonts w:ascii="Times New Roman" w:hAnsi="Times New Roman"/>
          <w:b/>
          <w:sz w:val="28"/>
          <w:szCs w:val="28"/>
        </w:rPr>
      </w:pPr>
      <w:r>
        <w:rPr>
          <w:rFonts w:ascii="Times New Roman" w:hAnsi="Times New Roman"/>
          <w:b/>
          <w:sz w:val="28"/>
          <w:szCs w:val="28"/>
        </w:rPr>
        <w:t xml:space="preserve">Статья 5. Местное самоуправление в муниципальном образовании </w:t>
      </w:r>
      <w:r w:rsidR="00756DA1" w:rsidRPr="00756DA1">
        <w:rPr>
          <w:rFonts w:ascii="Times New Roman" w:hAnsi="Times New Roman"/>
          <w:b/>
          <w:sz w:val="28"/>
          <w:szCs w:val="28"/>
        </w:rPr>
        <w:t>Брюховецкий</w:t>
      </w:r>
      <w:r>
        <w:rPr>
          <w:rFonts w:ascii="Times New Roman" w:hAnsi="Times New Roman"/>
          <w:b/>
          <w:sz w:val="28"/>
          <w:szCs w:val="28"/>
        </w:rPr>
        <w:t xml:space="preserve"> район</w:t>
      </w:r>
    </w:p>
    <w:p w:rsidR="0073273A" w:rsidRDefault="0073273A" w:rsidP="0073273A">
      <w:pPr>
        <w:pStyle w:val="31"/>
        <w:ind w:firstLine="851"/>
        <w:rPr>
          <w:sz w:val="28"/>
          <w:szCs w:val="28"/>
        </w:rPr>
      </w:pPr>
      <w:r>
        <w:rPr>
          <w:sz w:val="28"/>
          <w:szCs w:val="28"/>
        </w:rPr>
        <w:t xml:space="preserve">1. </w:t>
      </w:r>
      <w:proofErr w:type="gramStart"/>
      <w:r>
        <w:rPr>
          <w:sz w:val="28"/>
          <w:szCs w:val="28"/>
        </w:rPr>
        <w:t xml:space="preserve">Местное самоуправление в муниципальном образовании </w:t>
      </w:r>
      <w:r w:rsidR="00756DA1">
        <w:rPr>
          <w:sz w:val="28"/>
          <w:szCs w:val="28"/>
        </w:rPr>
        <w:t xml:space="preserve">Брюховецкий </w:t>
      </w:r>
      <w:r>
        <w:rPr>
          <w:sz w:val="28"/>
          <w:szCs w:val="28"/>
        </w:rPr>
        <w:t>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73273A" w:rsidRDefault="0073273A" w:rsidP="0073273A">
      <w:pPr>
        <w:ind w:firstLine="851"/>
        <w:jc w:val="both"/>
        <w:rPr>
          <w:sz w:val="28"/>
          <w:szCs w:val="28"/>
        </w:rPr>
      </w:pPr>
      <w:r>
        <w:rPr>
          <w:sz w:val="28"/>
          <w:szCs w:val="28"/>
        </w:rPr>
        <w:t xml:space="preserve">2. Местное самоуправление в муниципальном образовании </w:t>
      </w:r>
      <w:r w:rsidR="00756DA1">
        <w:rPr>
          <w:sz w:val="28"/>
          <w:szCs w:val="28"/>
        </w:rPr>
        <w:t xml:space="preserve">Брюховецкий </w:t>
      </w:r>
      <w:r>
        <w:rPr>
          <w:sz w:val="28"/>
          <w:szCs w:val="28"/>
        </w:rPr>
        <w:t>район осуществляется в границах муниципального образования.</w:t>
      </w:r>
    </w:p>
    <w:p w:rsidR="0073273A" w:rsidRDefault="0073273A" w:rsidP="0073273A">
      <w:pPr>
        <w:ind w:firstLine="851"/>
        <w:jc w:val="both"/>
        <w:rPr>
          <w:sz w:val="28"/>
          <w:szCs w:val="28"/>
        </w:rPr>
      </w:pPr>
    </w:p>
    <w:p w:rsidR="0073273A" w:rsidRDefault="0073273A" w:rsidP="0073273A">
      <w:pPr>
        <w:pStyle w:val="3"/>
        <w:keepNext w:val="0"/>
        <w:ind w:firstLine="851"/>
        <w:rPr>
          <w:rFonts w:ascii="Times New Roman" w:hAnsi="Times New Roman"/>
          <w:sz w:val="28"/>
          <w:szCs w:val="28"/>
        </w:rPr>
      </w:pPr>
      <w:r>
        <w:rPr>
          <w:rFonts w:ascii="Times New Roman" w:hAnsi="Times New Roman"/>
          <w:sz w:val="28"/>
          <w:szCs w:val="28"/>
        </w:rPr>
        <w:t>Статья 6. Правовая основа местного самоуправления</w:t>
      </w:r>
    </w:p>
    <w:p w:rsidR="0073273A" w:rsidRDefault="0073273A" w:rsidP="0073273A">
      <w:pPr>
        <w:ind w:right="-81" w:firstLine="851"/>
        <w:jc w:val="both"/>
        <w:rPr>
          <w:sz w:val="28"/>
          <w:szCs w:val="28"/>
        </w:rPr>
      </w:pPr>
      <w:proofErr w:type="gramStart"/>
      <w:r>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Pr>
          <w:b/>
          <w:i/>
          <w:sz w:val="28"/>
          <w:szCs w:val="28"/>
        </w:rPr>
        <w:t xml:space="preserve"> </w:t>
      </w:r>
      <w:r>
        <w:rPr>
          <w:sz w:val="28"/>
          <w:szCs w:val="28"/>
        </w:rPr>
        <w:t xml:space="preserve">«Об общих принципах организации местного самоуправления в Российской </w:t>
      </w:r>
      <w:r>
        <w:rPr>
          <w:sz w:val="28"/>
          <w:szCs w:val="28"/>
        </w:rPr>
        <w:lastRenderedPageBreak/>
        <w:t>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sz w:val="28"/>
          <w:szCs w:val="28"/>
        </w:rPr>
        <w:t xml:space="preserve"> </w:t>
      </w:r>
      <w:proofErr w:type="gramStart"/>
      <w:r>
        <w:rPr>
          <w:sz w:val="28"/>
          <w:szCs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иные муниципальные правовые акты.</w:t>
      </w:r>
      <w:proofErr w:type="gramEnd"/>
    </w:p>
    <w:p w:rsidR="0073273A" w:rsidRDefault="0073273A" w:rsidP="0073273A">
      <w:pPr>
        <w:ind w:right="-81" w:firstLine="851"/>
        <w:jc w:val="both"/>
        <w:rPr>
          <w:sz w:val="28"/>
          <w:szCs w:val="28"/>
        </w:rPr>
      </w:pPr>
    </w:p>
    <w:p w:rsidR="0073273A" w:rsidRDefault="0073273A" w:rsidP="0073273A">
      <w:pPr>
        <w:pStyle w:val="ConsNonformat"/>
        <w:ind w:firstLine="851"/>
        <w:jc w:val="center"/>
        <w:rPr>
          <w:rFonts w:ascii="Times New Roman" w:hAnsi="Times New Roman"/>
          <w:b/>
          <w:sz w:val="28"/>
          <w:szCs w:val="28"/>
        </w:rPr>
      </w:pPr>
      <w:r>
        <w:rPr>
          <w:rFonts w:ascii="Times New Roman" w:hAnsi="Times New Roman"/>
          <w:b/>
          <w:sz w:val="28"/>
          <w:szCs w:val="28"/>
        </w:rPr>
        <w:t>ГЛАВА 2. ВОПРОСЫ МЕСТНОГО ЗНАЧЕНИЯ</w:t>
      </w:r>
    </w:p>
    <w:p w:rsidR="0073273A" w:rsidRDefault="0073273A" w:rsidP="0073273A">
      <w:pPr>
        <w:pStyle w:val="2"/>
        <w:keepNext w:val="0"/>
        <w:ind w:firstLine="851"/>
        <w:rPr>
          <w:rFonts w:ascii="Times New Roman" w:hAnsi="Times New Roman"/>
          <w:sz w:val="28"/>
          <w:szCs w:val="28"/>
        </w:rPr>
      </w:pPr>
      <w:r>
        <w:rPr>
          <w:rFonts w:ascii="Times New Roman" w:hAnsi="Times New Roman"/>
          <w:sz w:val="28"/>
          <w:szCs w:val="28"/>
        </w:rPr>
        <w:t xml:space="preserve">Статья 7. Вопросы местного значения муниципального образования </w:t>
      </w:r>
      <w:r w:rsidR="00756DA1">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К вопросам местного значения муниципального образования</w:t>
      </w:r>
      <w:r w:rsidR="00756DA1" w:rsidRPr="00756DA1">
        <w:rPr>
          <w:rFonts w:ascii="Times New Roman" w:hAnsi="Times New Roman"/>
          <w:sz w:val="28"/>
          <w:szCs w:val="28"/>
        </w:rPr>
        <w:t xml:space="preserve"> </w:t>
      </w:r>
      <w:r w:rsidR="00756DA1">
        <w:rPr>
          <w:rFonts w:ascii="Times New Roman" w:hAnsi="Times New Roman"/>
          <w:sz w:val="28"/>
          <w:szCs w:val="28"/>
        </w:rPr>
        <w:t xml:space="preserve">Брюховецкий </w:t>
      </w:r>
      <w:r>
        <w:rPr>
          <w:rFonts w:ascii="Times New Roman" w:hAnsi="Times New Roman"/>
          <w:sz w:val="28"/>
          <w:szCs w:val="28"/>
        </w:rPr>
        <w:t>район относятся:</w:t>
      </w:r>
    </w:p>
    <w:p w:rsidR="0073273A" w:rsidRDefault="0073273A" w:rsidP="0073273A">
      <w:pPr>
        <w:autoSpaceDE w:val="0"/>
        <w:ind w:firstLine="851"/>
        <w:jc w:val="both"/>
        <w:rPr>
          <w:sz w:val="28"/>
          <w:szCs w:val="28"/>
        </w:rPr>
      </w:pPr>
      <w:r>
        <w:rPr>
          <w:sz w:val="28"/>
          <w:szCs w:val="28"/>
        </w:rPr>
        <w:t xml:space="preserve">1) формирование, утверждение, исполнение бюджета муниципального образования </w:t>
      </w:r>
      <w:r w:rsidR="00756DA1">
        <w:rPr>
          <w:sz w:val="28"/>
          <w:szCs w:val="28"/>
        </w:rPr>
        <w:t>Брюховецкий</w:t>
      </w:r>
      <w:r>
        <w:rPr>
          <w:sz w:val="28"/>
          <w:szCs w:val="28"/>
        </w:rPr>
        <w:t xml:space="preserve"> район, </w:t>
      </w:r>
      <w:proofErr w:type="gramStart"/>
      <w:r>
        <w:rPr>
          <w:sz w:val="28"/>
          <w:szCs w:val="28"/>
        </w:rPr>
        <w:t>контроль за</w:t>
      </w:r>
      <w:proofErr w:type="gramEnd"/>
      <w:r>
        <w:rPr>
          <w:sz w:val="28"/>
          <w:szCs w:val="28"/>
        </w:rPr>
        <w:t xml:space="preserve"> исполнением данного бюджета;</w:t>
      </w:r>
    </w:p>
    <w:p w:rsidR="0073273A" w:rsidRDefault="0073273A" w:rsidP="0073273A">
      <w:pPr>
        <w:autoSpaceDE w:val="0"/>
        <w:ind w:firstLine="851"/>
        <w:jc w:val="both"/>
        <w:rPr>
          <w:sz w:val="28"/>
          <w:szCs w:val="28"/>
        </w:rPr>
      </w:pPr>
      <w:r>
        <w:rPr>
          <w:sz w:val="28"/>
          <w:szCs w:val="28"/>
        </w:rPr>
        <w:t xml:space="preserve">2) установление, изменение и отмена местных налогов и сборов муниципального образования </w:t>
      </w:r>
      <w:r w:rsidR="00756DA1">
        <w:rPr>
          <w:sz w:val="28"/>
          <w:szCs w:val="28"/>
        </w:rPr>
        <w:t xml:space="preserve">Брюховецкий </w:t>
      </w:r>
      <w:r>
        <w:rPr>
          <w:sz w:val="28"/>
          <w:szCs w:val="28"/>
        </w:rPr>
        <w:t>район;</w:t>
      </w:r>
    </w:p>
    <w:p w:rsidR="0073273A" w:rsidRDefault="0073273A" w:rsidP="0073273A">
      <w:pPr>
        <w:autoSpaceDE w:val="0"/>
        <w:ind w:firstLine="851"/>
        <w:jc w:val="both"/>
        <w:rPr>
          <w:sz w:val="28"/>
          <w:szCs w:val="28"/>
        </w:rPr>
      </w:pPr>
      <w:r>
        <w:rPr>
          <w:sz w:val="28"/>
          <w:szCs w:val="28"/>
        </w:rPr>
        <w:t xml:space="preserve">3) владение, пользование и распоряжение имуществом, находящимся в муниципальной собственности муниципального образования </w:t>
      </w:r>
      <w:r w:rsidR="00756DA1">
        <w:rPr>
          <w:sz w:val="28"/>
          <w:szCs w:val="28"/>
        </w:rPr>
        <w:t xml:space="preserve">Брюховецкий </w:t>
      </w:r>
      <w:r>
        <w:rPr>
          <w:sz w:val="28"/>
          <w:szCs w:val="28"/>
        </w:rPr>
        <w:t>район;</w:t>
      </w:r>
    </w:p>
    <w:p w:rsidR="0073273A" w:rsidRPr="00756DA1" w:rsidRDefault="0073273A" w:rsidP="00447BF9">
      <w:pPr>
        <w:pStyle w:val="ConsPlusNormal"/>
        <w:ind w:firstLine="851"/>
        <w:jc w:val="both"/>
        <w:rPr>
          <w:rFonts w:ascii="Times New Roman" w:hAnsi="Times New Roman" w:cs="Times New Roman"/>
          <w:sz w:val="28"/>
          <w:szCs w:val="28"/>
        </w:rPr>
      </w:pPr>
      <w:r w:rsidRPr="00A4328D">
        <w:rPr>
          <w:rFonts w:ascii="Times New Roman" w:hAnsi="Times New Roman" w:cs="Times New Roman"/>
          <w:sz w:val="28"/>
          <w:szCs w:val="28"/>
        </w:rPr>
        <w:t xml:space="preserve">4) организация в границах муниципального образования </w:t>
      </w:r>
      <w:r w:rsidR="00756DA1">
        <w:rPr>
          <w:rFonts w:ascii="Times New Roman" w:hAnsi="Times New Roman"/>
          <w:sz w:val="28"/>
          <w:szCs w:val="28"/>
        </w:rPr>
        <w:t>Брюховецкий</w:t>
      </w:r>
      <w:r w:rsidR="00756DA1" w:rsidRPr="00A4328D">
        <w:rPr>
          <w:rFonts w:ascii="Times New Roman" w:hAnsi="Times New Roman" w:cs="Times New Roman"/>
          <w:sz w:val="28"/>
          <w:szCs w:val="28"/>
        </w:rPr>
        <w:t xml:space="preserve"> </w:t>
      </w:r>
      <w:r w:rsidRPr="00A4328D">
        <w:rPr>
          <w:rFonts w:ascii="Times New Roman" w:hAnsi="Times New Roman" w:cs="Times New Roman"/>
          <w:sz w:val="28"/>
          <w:szCs w:val="28"/>
        </w:rPr>
        <w:t>район электро- и газоснабжения поселений</w:t>
      </w:r>
      <w:r w:rsidR="00A4328D" w:rsidRPr="00A4328D">
        <w:rPr>
          <w:rFonts w:ascii="Times New Roman" w:eastAsiaTheme="minorHAnsi" w:hAnsi="Times New Roman" w:cs="Times New Roman"/>
          <w:kern w:val="0"/>
          <w:sz w:val="28"/>
          <w:szCs w:val="28"/>
          <w:lang w:eastAsia="en-US" w:bidi="ar-SA"/>
        </w:rPr>
        <w:t xml:space="preserve"> </w:t>
      </w:r>
      <w:r w:rsidR="00A4328D" w:rsidRPr="00756DA1">
        <w:rPr>
          <w:rFonts w:ascii="Times New Roman" w:hAnsi="Times New Roman" w:cs="Times New Roman"/>
          <w:sz w:val="28"/>
          <w:szCs w:val="28"/>
        </w:rPr>
        <w:t>в пределах полномочий, установленных законодательством Российской Федерации</w:t>
      </w:r>
      <w:r w:rsidRPr="00756DA1">
        <w:rPr>
          <w:rFonts w:ascii="Times New Roman" w:hAnsi="Times New Roman" w:cs="Times New Roman"/>
          <w:sz w:val="28"/>
          <w:szCs w:val="28"/>
        </w:rPr>
        <w:t>;</w:t>
      </w:r>
    </w:p>
    <w:p w:rsidR="0073273A" w:rsidRDefault="0073273A" w:rsidP="00666D78">
      <w:pPr>
        <w:widowControl/>
        <w:suppressAutoHyphens w:val="0"/>
        <w:autoSpaceDE w:val="0"/>
        <w:autoSpaceDN w:val="0"/>
        <w:adjustRightInd w:val="0"/>
        <w:ind w:firstLine="851"/>
        <w:jc w:val="both"/>
        <w:outlineLvl w:val="1"/>
        <w:rPr>
          <w:sz w:val="28"/>
          <w:szCs w:val="28"/>
        </w:rPr>
      </w:pPr>
      <w:proofErr w:type="gramStart"/>
      <w:r>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w:t>
      </w:r>
      <w:r w:rsidR="00756DA1">
        <w:rPr>
          <w:sz w:val="28"/>
          <w:szCs w:val="28"/>
        </w:rPr>
        <w:t>Брюховецкий</w:t>
      </w:r>
      <w:r>
        <w:rPr>
          <w:sz w:val="28"/>
          <w:szCs w:val="28"/>
        </w:rPr>
        <w:t xml:space="preserve"> район, </w:t>
      </w:r>
      <w:r w:rsidR="00B57CB5" w:rsidRPr="00CA1FDC">
        <w:rPr>
          <w:rFonts w:eastAsiaTheme="minorHAnsi"/>
          <w:kern w:val="0"/>
          <w:sz w:val="28"/>
          <w:szCs w:val="28"/>
        </w:rPr>
        <w:t xml:space="preserve">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w:t>
      </w:r>
      <w:r w:rsidR="00A627C4">
        <w:rPr>
          <w:sz w:val="28"/>
          <w:szCs w:val="28"/>
        </w:rPr>
        <w:t>Брюховецкий</w:t>
      </w:r>
      <w:r w:rsidR="00B57CB5" w:rsidRPr="00CA1FDC">
        <w:rPr>
          <w:rFonts w:eastAsiaTheme="minorHAnsi"/>
          <w:kern w:val="0"/>
          <w:sz w:val="28"/>
          <w:szCs w:val="28"/>
        </w:rPr>
        <w:t xml:space="preserve"> район, и обеспечение безопасности дорожного движения на них</w:t>
      </w:r>
      <w:r w:rsidR="00B57CB5">
        <w:rPr>
          <w:rFonts w:eastAsiaTheme="minorHAnsi"/>
          <w:b/>
          <w:kern w:val="0"/>
          <w:sz w:val="28"/>
          <w:szCs w:val="28"/>
        </w:rPr>
        <w:t xml:space="preserve">, </w:t>
      </w:r>
      <w:r>
        <w:rPr>
          <w:sz w:val="28"/>
          <w:szCs w:val="28"/>
        </w:rPr>
        <w:t>а также осуществление иных полномочий в области использования автомобильных дорог и осуществления дорожной деятельности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w:t>
      </w:r>
    </w:p>
    <w:p w:rsidR="0073273A" w:rsidRDefault="0073273A" w:rsidP="0073273A">
      <w:pPr>
        <w:autoSpaceDE w:val="0"/>
        <w:ind w:firstLine="851"/>
        <w:jc w:val="both"/>
        <w:rPr>
          <w:sz w:val="28"/>
          <w:szCs w:val="28"/>
        </w:rPr>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w:t>
      </w:r>
      <w:r w:rsidR="00A627C4">
        <w:rPr>
          <w:sz w:val="28"/>
          <w:szCs w:val="28"/>
        </w:rPr>
        <w:t>Брюховецкий</w:t>
      </w:r>
      <w:r>
        <w:rPr>
          <w:sz w:val="28"/>
          <w:szCs w:val="28"/>
        </w:rPr>
        <w:t xml:space="preserve"> район;</w:t>
      </w:r>
    </w:p>
    <w:p w:rsidR="0073273A" w:rsidRDefault="0073273A" w:rsidP="0073273A">
      <w:pPr>
        <w:autoSpaceDE w:val="0"/>
        <w:ind w:firstLine="851"/>
        <w:jc w:val="both"/>
        <w:rPr>
          <w:sz w:val="28"/>
          <w:szCs w:val="28"/>
        </w:rPr>
      </w:pPr>
      <w:r>
        <w:rPr>
          <w:sz w:val="28"/>
          <w:szCs w:val="28"/>
        </w:rPr>
        <w:t xml:space="preserve">7) участие в предупреждении и ликвидации последствий чрезвычайных ситуаций на территории муниципального образования </w:t>
      </w:r>
      <w:r w:rsidR="00A627C4">
        <w:rPr>
          <w:sz w:val="28"/>
          <w:szCs w:val="28"/>
        </w:rPr>
        <w:t>Брюховецкий</w:t>
      </w:r>
      <w:r>
        <w:rPr>
          <w:sz w:val="28"/>
          <w:szCs w:val="28"/>
        </w:rPr>
        <w:t xml:space="preserve"> район;</w:t>
      </w:r>
    </w:p>
    <w:p w:rsidR="0073273A" w:rsidRDefault="0073273A" w:rsidP="0073273A">
      <w:pPr>
        <w:autoSpaceDE w:val="0"/>
        <w:ind w:firstLine="851"/>
        <w:jc w:val="both"/>
        <w:rPr>
          <w:sz w:val="28"/>
          <w:szCs w:val="28"/>
        </w:rPr>
      </w:pPr>
      <w:r>
        <w:rPr>
          <w:sz w:val="28"/>
          <w:szCs w:val="28"/>
        </w:rPr>
        <w:t xml:space="preserve">8) организация охраны общественного порядка на территории муниципального образования </w:t>
      </w:r>
      <w:r w:rsidR="00A627C4">
        <w:rPr>
          <w:sz w:val="28"/>
          <w:szCs w:val="28"/>
        </w:rPr>
        <w:t>Брюховецкий</w:t>
      </w:r>
      <w:r>
        <w:rPr>
          <w:sz w:val="28"/>
          <w:szCs w:val="28"/>
        </w:rPr>
        <w:t xml:space="preserve"> район муниципальной милицией;</w:t>
      </w:r>
    </w:p>
    <w:p w:rsidR="0073273A" w:rsidRDefault="0073273A" w:rsidP="0073273A">
      <w:pPr>
        <w:pStyle w:val="211"/>
        <w:ind w:firstLine="851"/>
        <w:jc w:val="both"/>
        <w:rPr>
          <w:i/>
          <w:szCs w:val="28"/>
        </w:rPr>
      </w:pPr>
      <w:r>
        <w:rPr>
          <w:szCs w:val="28"/>
        </w:rPr>
        <w:t xml:space="preserve">9) организация мероприятий </w:t>
      </w:r>
      <w:proofErr w:type="spellStart"/>
      <w:r>
        <w:rPr>
          <w:szCs w:val="28"/>
        </w:rPr>
        <w:t>межпоселенческого</w:t>
      </w:r>
      <w:proofErr w:type="spellEnd"/>
      <w:r>
        <w:rPr>
          <w:szCs w:val="28"/>
        </w:rPr>
        <w:t xml:space="preserve"> характера по охране окружающей среды</w:t>
      </w:r>
      <w:r>
        <w:rPr>
          <w:i/>
          <w:szCs w:val="28"/>
        </w:rPr>
        <w:t>;</w:t>
      </w:r>
    </w:p>
    <w:p w:rsidR="0073273A" w:rsidRDefault="0073273A" w:rsidP="0073273A">
      <w:pPr>
        <w:pStyle w:val="211"/>
        <w:ind w:firstLine="851"/>
        <w:jc w:val="both"/>
        <w:rPr>
          <w:szCs w:val="28"/>
        </w:rPr>
      </w:pPr>
      <w:r>
        <w:rPr>
          <w:szCs w:val="28"/>
        </w:rPr>
        <w:t xml:space="preserve">10) организация предоставления общедоступного и бесплатного начального общего, основного общего, среднего (полного) общего образования </w:t>
      </w:r>
      <w:r>
        <w:rPr>
          <w:szCs w:val="28"/>
        </w:rPr>
        <w:lastRenderedPageBreak/>
        <w:t>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Краснодарского края; организация предоставления дополнительного образования детям (за исключением предоставления дополнительного образования детям в учреждениях краевого значения)</w:t>
      </w:r>
      <w:r>
        <w:rPr>
          <w:b/>
          <w:szCs w:val="28"/>
        </w:rPr>
        <w:t xml:space="preserve"> </w:t>
      </w:r>
      <w:r>
        <w:rPr>
          <w:szCs w:val="28"/>
        </w:rPr>
        <w:t xml:space="preserve">и общедоступного бесплатного дошкольного образования на территории муниципального образования </w:t>
      </w:r>
      <w:r w:rsidR="00A627C4">
        <w:rPr>
          <w:szCs w:val="28"/>
        </w:rPr>
        <w:t xml:space="preserve">Брюховецкий </w:t>
      </w:r>
      <w:r>
        <w:rPr>
          <w:szCs w:val="28"/>
        </w:rPr>
        <w:t>район, а также организация отдыха детей в каникулярное время;</w:t>
      </w:r>
    </w:p>
    <w:p w:rsidR="0073273A" w:rsidRDefault="0073273A" w:rsidP="0073273A">
      <w:pPr>
        <w:autoSpaceDE w:val="0"/>
        <w:ind w:firstLine="851"/>
        <w:jc w:val="both"/>
        <w:rPr>
          <w:sz w:val="28"/>
          <w:szCs w:val="28"/>
        </w:rPr>
      </w:pPr>
      <w:r>
        <w:rPr>
          <w:sz w:val="28"/>
          <w:szCs w:val="28"/>
        </w:rPr>
        <w:t>11</w:t>
      </w:r>
      <w:r w:rsidRPr="008918AC">
        <w:rPr>
          <w:sz w:val="28"/>
          <w:szCs w:val="28"/>
        </w:rPr>
        <w:t xml:space="preserve">) </w:t>
      </w:r>
      <w:r>
        <w:rPr>
          <w:sz w:val="28"/>
          <w:szCs w:val="28"/>
        </w:rPr>
        <w:t>организация утилизации и переработки бытовых и промышленных отходов;</w:t>
      </w:r>
    </w:p>
    <w:p w:rsidR="0073273A" w:rsidRDefault="0073273A" w:rsidP="0073273A">
      <w:pPr>
        <w:autoSpaceDE w:val="0"/>
        <w:ind w:firstLine="851"/>
        <w:jc w:val="both"/>
        <w:rPr>
          <w:sz w:val="28"/>
          <w:szCs w:val="28"/>
        </w:rPr>
      </w:pPr>
      <w:proofErr w:type="gramStart"/>
      <w:r>
        <w:rPr>
          <w:sz w:val="28"/>
          <w:szCs w:val="28"/>
        </w:rPr>
        <w:t>1</w:t>
      </w:r>
      <w:r w:rsidR="002A7CA6">
        <w:rPr>
          <w:sz w:val="28"/>
          <w:szCs w:val="28"/>
        </w:rPr>
        <w:t>2</w:t>
      </w:r>
      <w:r>
        <w:rPr>
          <w:sz w:val="28"/>
          <w:szCs w:val="28"/>
        </w:rPr>
        <w:t xml:space="preserve">) утверждение схем территориального планирования муниципального образования </w:t>
      </w:r>
      <w:r w:rsidR="00A627C4">
        <w:rPr>
          <w:sz w:val="28"/>
          <w:szCs w:val="28"/>
        </w:rPr>
        <w:t>Брюховецкий</w:t>
      </w:r>
      <w:r>
        <w:rPr>
          <w:sz w:val="28"/>
          <w:szCs w:val="28"/>
        </w:rPr>
        <w:t xml:space="preserve"> район,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w:t>
      </w:r>
      <w:r w:rsidR="00A627C4">
        <w:rPr>
          <w:sz w:val="28"/>
          <w:szCs w:val="28"/>
        </w:rPr>
        <w:t>Брюховецкий</w:t>
      </w:r>
      <w:r>
        <w:rPr>
          <w:sz w:val="28"/>
          <w:szCs w:val="28"/>
        </w:rPr>
        <w:t xml:space="preserve"> район, резервирование и изъятие, в том числе путем выкупа, земельных участков в границах муниципального образования для муниципальных нужд;</w:t>
      </w:r>
      <w:proofErr w:type="gramEnd"/>
    </w:p>
    <w:p w:rsidR="0073273A" w:rsidRDefault="0073273A" w:rsidP="0073273A">
      <w:pPr>
        <w:ind w:firstLine="851"/>
        <w:jc w:val="both"/>
        <w:rPr>
          <w:sz w:val="28"/>
          <w:szCs w:val="28"/>
        </w:rPr>
      </w:pPr>
      <w:r>
        <w:rPr>
          <w:sz w:val="28"/>
          <w:szCs w:val="28"/>
        </w:rPr>
        <w:t>1</w:t>
      </w:r>
      <w:r w:rsidR="002A7CA6">
        <w:rPr>
          <w:sz w:val="28"/>
          <w:szCs w:val="28"/>
        </w:rPr>
        <w:t>3</w:t>
      </w:r>
      <w:r>
        <w:rPr>
          <w:sz w:val="28"/>
          <w:szCs w:val="28"/>
        </w:rPr>
        <w:t>) формирование и содержание муниципального архива, включая хранение архивных фондов поселений;</w:t>
      </w:r>
    </w:p>
    <w:p w:rsidR="0073273A" w:rsidRDefault="0073273A" w:rsidP="0073273A">
      <w:pPr>
        <w:autoSpaceDE w:val="0"/>
        <w:ind w:firstLine="851"/>
        <w:jc w:val="both"/>
        <w:rPr>
          <w:sz w:val="28"/>
          <w:szCs w:val="28"/>
        </w:rPr>
      </w:pPr>
      <w:r>
        <w:rPr>
          <w:sz w:val="28"/>
          <w:szCs w:val="28"/>
        </w:rPr>
        <w:t>1</w:t>
      </w:r>
      <w:r w:rsidR="002A7CA6">
        <w:rPr>
          <w:sz w:val="28"/>
          <w:szCs w:val="28"/>
        </w:rPr>
        <w:t>4</w:t>
      </w:r>
      <w:r>
        <w:rPr>
          <w:sz w:val="28"/>
          <w:szCs w:val="28"/>
        </w:rPr>
        <w:t xml:space="preserve">) содержание на территории муниципального образования </w:t>
      </w:r>
      <w:r w:rsidR="00A627C4">
        <w:rPr>
          <w:sz w:val="28"/>
          <w:szCs w:val="28"/>
        </w:rPr>
        <w:t>Брюховецкий</w:t>
      </w:r>
      <w:r>
        <w:rPr>
          <w:sz w:val="28"/>
          <w:szCs w:val="28"/>
        </w:rPr>
        <w:t xml:space="preserve"> район </w:t>
      </w:r>
      <w:proofErr w:type="spellStart"/>
      <w:r>
        <w:rPr>
          <w:sz w:val="28"/>
          <w:szCs w:val="28"/>
        </w:rPr>
        <w:t>межпоселенческих</w:t>
      </w:r>
      <w:proofErr w:type="spellEnd"/>
      <w:r>
        <w:rPr>
          <w:sz w:val="28"/>
          <w:szCs w:val="28"/>
        </w:rPr>
        <w:t xml:space="preserve"> мест захоронения, организация ритуальных услуг;</w:t>
      </w:r>
    </w:p>
    <w:p w:rsidR="0073273A" w:rsidRDefault="0073273A" w:rsidP="0073273A">
      <w:pPr>
        <w:autoSpaceDE w:val="0"/>
        <w:ind w:firstLine="851"/>
        <w:jc w:val="both"/>
        <w:rPr>
          <w:sz w:val="28"/>
          <w:szCs w:val="28"/>
        </w:rPr>
      </w:pPr>
      <w:r>
        <w:rPr>
          <w:sz w:val="28"/>
          <w:szCs w:val="28"/>
        </w:rPr>
        <w:t>1</w:t>
      </w:r>
      <w:r w:rsidR="002A7CA6">
        <w:rPr>
          <w:sz w:val="28"/>
          <w:szCs w:val="28"/>
        </w:rPr>
        <w:t>5</w:t>
      </w:r>
      <w:r>
        <w:rPr>
          <w:sz w:val="28"/>
          <w:szCs w:val="28"/>
        </w:rPr>
        <w:t xml:space="preserve">) создание условий для обеспечения поселений, входящих в состав муниципального образования </w:t>
      </w:r>
      <w:r w:rsidR="00A627C4">
        <w:rPr>
          <w:sz w:val="28"/>
          <w:szCs w:val="28"/>
        </w:rPr>
        <w:t>Брюховецкий</w:t>
      </w:r>
      <w:r>
        <w:rPr>
          <w:sz w:val="28"/>
          <w:szCs w:val="28"/>
        </w:rPr>
        <w:t xml:space="preserve"> район, услугами связи, общественного питания, торговли и бытового обслуживания;</w:t>
      </w:r>
    </w:p>
    <w:p w:rsidR="0073273A" w:rsidRDefault="0073273A" w:rsidP="0073273A">
      <w:pPr>
        <w:autoSpaceDE w:val="0"/>
        <w:ind w:firstLine="851"/>
        <w:jc w:val="both"/>
        <w:rPr>
          <w:sz w:val="28"/>
          <w:szCs w:val="28"/>
        </w:rPr>
      </w:pPr>
      <w:r>
        <w:rPr>
          <w:sz w:val="28"/>
          <w:szCs w:val="28"/>
        </w:rPr>
        <w:t>1</w:t>
      </w:r>
      <w:r w:rsidR="002A7CA6">
        <w:rPr>
          <w:sz w:val="28"/>
          <w:szCs w:val="28"/>
        </w:rPr>
        <w:t>6</w:t>
      </w:r>
      <w:r>
        <w:rPr>
          <w:sz w:val="28"/>
          <w:szCs w:val="28"/>
        </w:rPr>
        <w:t xml:space="preserve">) организация библиотечного обслуживания населения </w:t>
      </w:r>
      <w:proofErr w:type="spellStart"/>
      <w:r>
        <w:rPr>
          <w:sz w:val="28"/>
          <w:szCs w:val="28"/>
        </w:rPr>
        <w:t>межпоселенческими</w:t>
      </w:r>
      <w:proofErr w:type="spellEnd"/>
      <w:r>
        <w:rPr>
          <w:sz w:val="28"/>
          <w:szCs w:val="28"/>
        </w:rPr>
        <w:t xml:space="preserve"> библиотеками, комплектование и обеспечение сохранности их библиотечных фондов;</w:t>
      </w:r>
    </w:p>
    <w:p w:rsidR="0073273A" w:rsidRDefault="0073273A" w:rsidP="0073273A">
      <w:pPr>
        <w:autoSpaceDE w:val="0"/>
        <w:ind w:firstLine="851"/>
        <w:jc w:val="both"/>
        <w:rPr>
          <w:sz w:val="28"/>
          <w:szCs w:val="28"/>
        </w:rPr>
      </w:pPr>
      <w:r>
        <w:rPr>
          <w:sz w:val="28"/>
          <w:szCs w:val="28"/>
        </w:rPr>
        <w:t>1</w:t>
      </w:r>
      <w:r w:rsidR="002A7CA6">
        <w:rPr>
          <w:sz w:val="28"/>
          <w:szCs w:val="28"/>
        </w:rPr>
        <w:t>7</w:t>
      </w:r>
      <w:r>
        <w:rPr>
          <w:sz w:val="28"/>
          <w:szCs w:val="28"/>
        </w:rPr>
        <w:t xml:space="preserve">) создание условий для обеспечения поселений, входящих в состав муниципального образования </w:t>
      </w:r>
      <w:r w:rsidR="00A627C4">
        <w:rPr>
          <w:sz w:val="28"/>
          <w:szCs w:val="28"/>
        </w:rPr>
        <w:t>Брюховецкий</w:t>
      </w:r>
      <w:r>
        <w:rPr>
          <w:sz w:val="28"/>
          <w:szCs w:val="28"/>
        </w:rPr>
        <w:t xml:space="preserve"> район, услугами по организации досуга и услугами организаций культуры;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w:t>
      </w:r>
      <w:r w:rsidR="002A7CA6">
        <w:rPr>
          <w:rFonts w:ascii="Times New Roman" w:hAnsi="Times New Roman"/>
          <w:sz w:val="28"/>
          <w:szCs w:val="28"/>
        </w:rPr>
        <w:t>8</w:t>
      </w:r>
      <w:r>
        <w:rPr>
          <w:rFonts w:ascii="Times New Roman" w:hAnsi="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w:t>
      </w:r>
      <w:r w:rsidR="00A627C4">
        <w:rPr>
          <w:rFonts w:ascii="Times New Roman" w:hAnsi="Times New Roman"/>
          <w:sz w:val="28"/>
          <w:szCs w:val="28"/>
        </w:rPr>
        <w:t>Брюховецкий</w:t>
      </w:r>
      <w:r>
        <w:rPr>
          <w:rFonts w:ascii="Times New Roman" w:hAnsi="Times New Roman"/>
          <w:sz w:val="28"/>
          <w:szCs w:val="28"/>
        </w:rPr>
        <w:t xml:space="preserve"> район;</w:t>
      </w:r>
    </w:p>
    <w:p w:rsidR="0073273A" w:rsidRDefault="002A7CA6" w:rsidP="0073273A">
      <w:pPr>
        <w:pStyle w:val="ConsNormal0"/>
        <w:ind w:firstLine="851"/>
        <w:jc w:val="both"/>
        <w:rPr>
          <w:rFonts w:ascii="Times New Roman" w:hAnsi="Times New Roman"/>
          <w:sz w:val="28"/>
          <w:szCs w:val="28"/>
        </w:rPr>
      </w:pPr>
      <w:r>
        <w:rPr>
          <w:rFonts w:ascii="Times New Roman" w:hAnsi="Times New Roman"/>
          <w:sz w:val="28"/>
          <w:szCs w:val="28"/>
        </w:rPr>
        <w:t>19</w:t>
      </w:r>
      <w:r w:rsidR="0073273A">
        <w:rPr>
          <w:rFonts w:ascii="Times New Roman" w:hAnsi="Times New Roman"/>
          <w:sz w:val="28"/>
          <w:szCs w:val="28"/>
        </w:rPr>
        <w:t xml:space="preserve">) выравнивание уровня бюджетной обеспеченности поселений, входящих в состав муниципального образования </w:t>
      </w:r>
      <w:r w:rsidR="00A627C4">
        <w:rPr>
          <w:rFonts w:ascii="Times New Roman" w:hAnsi="Times New Roman"/>
          <w:sz w:val="28"/>
          <w:szCs w:val="28"/>
        </w:rPr>
        <w:t>Брюховецкий</w:t>
      </w:r>
      <w:r w:rsidR="0073273A">
        <w:rPr>
          <w:rFonts w:ascii="Times New Roman" w:hAnsi="Times New Roman"/>
          <w:sz w:val="28"/>
          <w:szCs w:val="28"/>
        </w:rPr>
        <w:t xml:space="preserve"> район, за счет средств местного бюджета муниципального образования </w:t>
      </w:r>
      <w:r w:rsidR="00A627C4">
        <w:rPr>
          <w:rFonts w:ascii="Times New Roman" w:hAnsi="Times New Roman"/>
          <w:sz w:val="28"/>
          <w:szCs w:val="28"/>
        </w:rPr>
        <w:t xml:space="preserve">Брюховецкий </w:t>
      </w:r>
      <w:r w:rsidR="0073273A">
        <w:rPr>
          <w:rFonts w:ascii="Times New Roman" w:hAnsi="Times New Roman"/>
          <w:sz w:val="28"/>
          <w:szCs w:val="28"/>
        </w:rPr>
        <w:t xml:space="preserve"> район;</w:t>
      </w:r>
    </w:p>
    <w:p w:rsidR="0073273A" w:rsidRPr="00573309"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w:t>
      </w:r>
      <w:r w:rsidR="002A7CA6">
        <w:rPr>
          <w:rFonts w:ascii="Times New Roman" w:hAnsi="Times New Roman"/>
          <w:sz w:val="28"/>
          <w:szCs w:val="28"/>
        </w:rPr>
        <w:t>0</w:t>
      </w:r>
      <w:r>
        <w:rPr>
          <w:rFonts w:ascii="Times New Roman" w:hAnsi="Times New Roman"/>
          <w:sz w:val="28"/>
          <w:szCs w:val="28"/>
        </w:rPr>
        <w:t xml:space="preserve">) организация и осуществление мероприятий по </w:t>
      </w:r>
      <w:r w:rsidR="0087475C">
        <w:rPr>
          <w:rFonts w:ascii="Times New Roman" w:hAnsi="Times New Roman"/>
          <w:sz w:val="28"/>
          <w:szCs w:val="28"/>
        </w:rPr>
        <w:t xml:space="preserve">территориальной обороне и </w:t>
      </w:r>
      <w:r>
        <w:rPr>
          <w:rFonts w:ascii="Times New Roman" w:hAnsi="Times New Roman"/>
          <w:sz w:val="28"/>
          <w:szCs w:val="28"/>
        </w:rPr>
        <w:t xml:space="preserve">гражданской обороне, защите населения и территории муниципального образования </w:t>
      </w:r>
      <w:r w:rsidR="00A627C4">
        <w:rPr>
          <w:rFonts w:ascii="Times New Roman" w:hAnsi="Times New Roman"/>
          <w:sz w:val="28"/>
          <w:szCs w:val="28"/>
        </w:rPr>
        <w:t>Брюховецкий</w:t>
      </w:r>
      <w:r>
        <w:rPr>
          <w:rFonts w:ascii="Times New Roman" w:hAnsi="Times New Roman"/>
          <w:sz w:val="28"/>
          <w:szCs w:val="28"/>
        </w:rPr>
        <w:t xml:space="preserve"> </w:t>
      </w:r>
      <w:r w:rsidRPr="00573309">
        <w:rPr>
          <w:rFonts w:ascii="Times New Roman" w:hAnsi="Times New Roman"/>
          <w:sz w:val="28"/>
          <w:szCs w:val="28"/>
        </w:rPr>
        <w:t>район от чрезвычайных ситуаций природного и техногенного характера;</w:t>
      </w:r>
    </w:p>
    <w:p w:rsidR="0073273A" w:rsidRPr="00573309" w:rsidRDefault="0073273A" w:rsidP="00666D78">
      <w:pPr>
        <w:widowControl/>
        <w:suppressAutoHyphens w:val="0"/>
        <w:autoSpaceDE w:val="0"/>
        <w:autoSpaceDN w:val="0"/>
        <w:adjustRightInd w:val="0"/>
        <w:ind w:firstLine="851"/>
        <w:jc w:val="both"/>
        <w:outlineLvl w:val="1"/>
        <w:rPr>
          <w:rFonts w:eastAsiaTheme="minorHAnsi"/>
          <w:bCs/>
          <w:kern w:val="0"/>
          <w:sz w:val="28"/>
          <w:szCs w:val="28"/>
        </w:rPr>
      </w:pPr>
      <w:r w:rsidRPr="00573309">
        <w:rPr>
          <w:sz w:val="28"/>
          <w:szCs w:val="28"/>
        </w:rPr>
        <w:t>2</w:t>
      </w:r>
      <w:r w:rsidR="002A7CA6" w:rsidRPr="00573309">
        <w:rPr>
          <w:sz w:val="28"/>
          <w:szCs w:val="28"/>
        </w:rPr>
        <w:t>1</w:t>
      </w:r>
      <w:r w:rsidRPr="00573309">
        <w:rPr>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w:t>
      </w:r>
      <w:r w:rsidRPr="00573309">
        <w:rPr>
          <w:sz w:val="28"/>
          <w:szCs w:val="28"/>
        </w:rPr>
        <w:lastRenderedPageBreak/>
        <w:t xml:space="preserve">образования </w:t>
      </w:r>
      <w:r w:rsidR="00A627C4" w:rsidRPr="00573309">
        <w:rPr>
          <w:sz w:val="28"/>
          <w:szCs w:val="28"/>
        </w:rPr>
        <w:t>Брюховецкий</w:t>
      </w:r>
      <w:r w:rsidRPr="00573309">
        <w:rPr>
          <w:sz w:val="28"/>
          <w:szCs w:val="28"/>
        </w:rPr>
        <w:t xml:space="preserve"> район</w:t>
      </w:r>
      <w:r w:rsidR="00666D78" w:rsidRPr="00573309">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73273A" w:rsidRDefault="0073273A" w:rsidP="0073273A">
      <w:pPr>
        <w:pStyle w:val="ConsNormal0"/>
        <w:ind w:right="-73" w:firstLine="851"/>
        <w:jc w:val="both"/>
        <w:rPr>
          <w:rFonts w:ascii="Times New Roman" w:hAnsi="Times New Roman"/>
          <w:sz w:val="28"/>
          <w:szCs w:val="28"/>
        </w:rPr>
      </w:pPr>
      <w:r w:rsidRPr="00573309">
        <w:rPr>
          <w:rFonts w:ascii="Times New Roman" w:hAnsi="Times New Roman"/>
          <w:sz w:val="28"/>
          <w:szCs w:val="28"/>
        </w:rPr>
        <w:t>2</w:t>
      </w:r>
      <w:r w:rsidR="00573309" w:rsidRPr="00573309">
        <w:rPr>
          <w:rFonts w:ascii="Times New Roman" w:hAnsi="Times New Roman"/>
          <w:sz w:val="28"/>
          <w:szCs w:val="28"/>
        </w:rPr>
        <w:t>2</w:t>
      </w:r>
      <w:r w:rsidRPr="00573309">
        <w:rPr>
          <w:rFonts w:ascii="Times New Roman" w:hAnsi="Times New Roman"/>
          <w:sz w:val="28"/>
          <w:szCs w:val="28"/>
        </w:rPr>
        <w:t>) осуществление мероприятий по обеспечению безопасности людей на водных объектах</w:t>
      </w:r>
      <w:r>
        <w:rPr>
          <w:rFonts w:ascii="Times New Roman" w:hAnsi="Times New Roman"/>
          <w:sz w:val="28"/>
          <w:szCs w:val="28"/>
        </w:rPr>
        <w:t>, охране их жизни и здоровья;</w:t>
      </w:r>
    </w:p>
    <w:p w:rsidR="0073273A" w:rsidRDefault="0073273A" w:rsidP="00573309">
      <w:pPr>
        <w:pStyle w:val="ConsNormal0"/>
        <w:numPr>
          <w:ilvl w:val="0"/>
          <w:numId w:val="31"/>
        </w:numPr>
        <w:ind w:left="0" w:right="-73" w:firstLine="851"/>
        <w:jc w:val="both"/>
        <w:rPr>
          <w:rFonts w:ascii="Times New Roman" w:hAnsi="Times New Roman"/>
          <w:sz w:val="28"/>
          <w:szCs w:val="28"/>
        </w:rPr>
      </w:pPr>
      <w:r>
        <w:rPr>
          <w:rFonts w:ascii="Times New Roman" w:hAnsi="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w:t>
      </w:r>
      <w:r w:rsidR="00573309">
        <w:rPr>
          <w:rFonts w:ascii="Times New Roman" w:hAnsi="Times New Roman"/>
          <w:sz w:val="28"/>
          <w:szCs w:val="28"/>
        </w:rPr>
        <w:t>4</w:t>
      </w:r>
      <w:r>
        <w:rPr>
          <w:rFonts w:ascii="Times New Roman" w:hAnsi="Times New Roman"/>
          <w:sz w:val="28"/>
          <w:szCs w:val="28"/>
        </w:rPr>
        <w:t xml:space="preserve">) обеспечение условий для развития на территории муниципального образования </w:t>
      </w:r>
      <w:r w:rsidR="00A627C4">
        <w:rPr>
          <w:rFonts w:ascii="Times New Roman" w:hAnsi="Times New Roman"/>
          <w:sz w:val="28"/>
          <w:szCs w:val="28"/>
        </w:rPr>
        <w:t>Брюховецкий</w:t>
      </w:r>
      <w:r>
        <w:rPr>
          <w:rFonts w:ascii="Times New Roman" w:hAnsi="Times New Roman"/>
          <w:sz w:val="28"/>
          <w:szCs w:val="28"/>
        </w:rPr>
        <w:t xml:space="preserve"> район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w:t>
      </w:r>
      <w:r w:rsidR="00A627C4">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w:t>
      </w:r>
      <w:r w:rsidR="00573309">
        <w:rPr>
          <w:rFonts w:ascii="Times New Roman" w:hAnsi="Times New Roman"/>
          <w:sz w:val="28"/>
          <w:szCs w:val="28"/>
        </w:rPr>
        <w:t>5</w:t>
      </w:r>
      <w:r>
        <w:rPr>
          <w:rFonts w:ascii="Times New Roman" w:hAnsi="Times New Roman"/>
          <w:sz w:val="28"/>
          <w:szCs w:val="28"/>
        </w:rPr>
        <w:t xml:space="preserve">) организация и осуществление мероприятий </w:t>
      </w:r>
      <w:proofErr w:type="spellStart"/>
      <w:r>
        <w:rPr>
          <w:rFonts w:ascii="Times New Roman" w:hAnsi="Times New Roman"/>
          <w:sz w:val="28"/>
          <w:szCs w:val="28"/>
        </w:rPr>
        <w:t>межпоселенческого</w:t>
      </w:r>
      <w:proofErr w:type="spellEnd"/>
      <w:r>
        <w:rPr>
          <w:rFonts w:ascii="Times New Roman" w:hAnsi="Times New Roman"/>
          <w:sz w:val="28"/>
          <w:szCs w:val="28"/>
        </w:rPr>
        <w:t xml:space="preserve"> характера по работе с детьми и молодежью;</w:t>
      </w:r>
    </w:p>
    <w:p w:rsidR="0073273A" w:rsidRPr="00CA1FDC" w:rsidRDefault="0073273A" w:rsidP="00C934CC">
      <w:pPr>
        <w:widowControl/>
        <w:suppressAutoHyphens w:val="0"/>
        <w:autoSpaceDE w:val="0"/>
        <w:autoSpaceDN w:val="0"/>
        <w:adjustRightInd w:val="0"/>
        <w:ind w:firstLine="851"/>
        <w:jc w:val="both"/>
        <w:outlineLvl w:val="1"/>
        <w:rPr>
          <w:sz w:val="28"/>
          <w:szCs w:val="28"/>
        </w:rPr>
      </w:pPr>
      <w:r>
        <w:rPr>
          <w:sz w:val="28"/>
          <w:szCs w:val="28"/>
        </w:rPr>
        <w:t>2</w:t>
      </w:r>
      <w:r w:rsidR="00573309">
        <w:rPr>
          <w:sz w:val="28"/>
          <w:szCs w:val="28"/>
        </w:rPr>
        <w:t>6</w:t>
      </w:r>
      <w:r>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CA1FDC">
        <w:rPr>
          <w:rFonts w:eastAsiaTheme="minorHAnsi"/>
          <w:kern w:val="0"/>
          <w:sz w:val="28"/>
          <w:szCs w:val="28"/>
        </w:rPr>
        <w:t>, включая обеспечение свободного доступа граждан к водным объектам общего пользования и их береговым полосам;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w:t>
      </w:r>
      <w:r w:rsidR="00573309">
        <w:rPr>
          <w:rFonts w:ascii="Times New Roman" w:hAnsi="Times New Roman"/>
          <w:sz w:val="28"/>
          <w:szCs w:val="28"/>
        </w:rPr>
        <w:t>7</w:t>
      </w:r>
      <w:r>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00A627C4">
        <w:rPr>
          <w:rFonts w:ascii="Times New Roman" w:hAnsi="Times New Roman"/>
          <w:sz w:val="28"/>
          <w:szCs w:val="28"/>
        </w:rPr>
        <w:t xml:space="preserve">Брюховецкий </w:t>
      </w:r>
      <w:r>
        <w:rPr>
          <w:rFonts w:ascii="Times New Roman" w:hAnsi="Times New Roman"/>
          <w:sz w:val="28"/>
          <w:szCs w:val="28"/>
        </w:rPr>
        <w:t>район;</w:t>
      </w:r>
    </w:p>
    <w:p w:rsidR="002137D7" w:rsidRPr="002137D7" w:rsidRDefault="0073273A" w:rsidP="002137D7">
      <w:pPr>
        <w:ind w:firstLine="900"/>
        <w:jc w:val="both"/>
        <w:rPr>
          <w:rFonts w:eastAsia="Arial" w:cs="Arial"/>
          <w:sz w:val="28"/>
          <w:szCs w:val="28"/>
          <w:lang w:eastAsia="ar-SA"/>
        </w:rPr>
      </w:pPr>
      <w:r w:rsidRPr="002137D7">
        <w:rPr>
          <w:rFonts w:eastAsia="Arial" w:cs="Arial"/>
          <w:sz w:val="28"/>
          <w:szCs w:val="28"/>
          <w:lang w:eastAsia="ar-SA"/>
        </w:rPr>
        <w:t>2</w:t>
      </w:r>
      <w:r w:rsidR="00573309" w:rsidRPr="002137D7">
        <w:rPr>
          <w:rFonts w:eastAsia="Arial" w:cs="Arial"/>
          <w:sz w:val="28"/>
          <w:szCs w:val="28"/>
          <w:lang w:eastAsia="ar-SA"/>
        </w:rPr>
        <w:t>8</w:t>
      </w:r>
      <w:r w:rsidRPr="002137D7">
        <w:rPr>
          <w:rFonts w:eastAsia="Arial" w:cs="Arial"/>
          <w:sz w:val="28"/>
          <w:szCs w:val="28"/>
          <w:lang w:eastAsia="ar-SA"/>
        </w:rPr>
        <w:t xml:space="preserve">) </w:t>
      </w:r>
      <w:r w:rsidR="002137D7" w:rsidRPr="002137D7">
        <w:rPr>
          <w:rFonts w:eastAsia="Arial" w:cs="Arial"/>
          <w:sz w:val="28"/>
          <w:szCs w:val="28"/>
          <w:lang w:eastAsia="ar-SA"/>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Брюховецкий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9" w:history="1">
        <w:r w:rsidR="002137D7" w:rsidRPr="002137D7">
          <w:rPr>
            <w:rFonts w:eastAsia="Arial" w:cs="Arial"/>
            <w:sz w:val="28"/>
            <w:szCs w:val="28"/>
            <w:lang w:eastAsia="ar-SA"/>
          </w:rPr>
          <w:t>законом</w:t>
        </w:r>
      </w:hyperlink>
      <w:r w:rsidR="002137D7" w:rsidRPr="002137D7">
        <w:rPr>
          <w:rFonts w:eastAsia="Arial" w:cs="Arial"/>
          <w:sz w:val="28"/>
          <w:szCs w:val="28"/>
          <w:lang w:eastAsia="ar-SA"/>
        </w:rPr>
        <w:t xml:space="preserve"> от 13 марта 2006 года № 38-ФЗ «О рекламе»;</w:t>
      </w:r>
    </w:p>
    <w:p w:rsidR="0073273A" w:rsidRDefault="00573309" w:rsidP="0073273A">
      <w:pPr>
        <w:pStyle w:val="ConsNormal0"/>
        <w:ind w:firstLine="851"/>
        <w:jc w:val="both"/>
        <w:rPr>
          <w:rFonts w:ascii="Times New Roman" w:hAnsi="Times New Roman"/>
          <w:sz w:val="28"/>
          <w:szCs w:val="28"/>
        </w:rPr>
      </w:pPr>
      <w:r>
        <w:rPr>
          <w:rFonts w:ascii="Times New Roman" w:hAnsi="Times New Roman"/>
          <w:sz w:val="28"/>
          <w:szCs w:val="28"/>
        </w:rPr>
        <w:t>29</w:t>
      </w:r>
      <w:r w:rsidR="0073273A">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w:t>
      </w:r>
      <w:r w:rsidR="00A627C4">
        <w:rPr>
          <w:rFonts w:ascii="Times New Roman" w:hAnsi="Times New Roman"/>
          <w:sz w:val="28"/>
          <w:szCs w:val="28"/>
        </w:rPr>
        <w:t>Брюховецкий</w:t>
      </w:r>
      <w:r w:rsidR="0073273A">
        <w:rPr>
          <w:rFonts w:ascii="Times New Roman" w:hAnsi="Times New Roman"/>
          <w:sz w:val="28"/>
          <w:szCs w:val="28"/>
        </w:rPr>
        <w:t xml:space="preserve"> район;</w:t>
      </w:r>
    </w:p>
    <w:p w:rsidR="00EF6D3D" w:rsidRPr="00CA1FDC" w:rsidRDefault="00EF6D3D" w:rsidP="00EF6D3D">
      <w:pPr>
        <w:widowControl/>
        <w:suppressAutoHyphens w:val="0"/>
        <w:autoSpaceDE w:val="0"/>
        <w:autoSpaceDN w:val="0"/>
        <w:adjustRightInd w:val="0"/>
        <w:ind w:firstLine="851"/>
        <w:jc w:val="both"/>
        <w:outlineLvl w:val="1"/>
        <w:rPr>
          <w:rFonts w:eastAsiaTheme="minorHAnsi"/>
          <w:kern w:val="0"/>
          <w:sz w:val="28"/>
          <w:szCs w:val="28"/>
        </w:rPr>
      </w:pPr>
      <w:r w:rsidRPr="00CA1FDC">
        <w:rPr>
          <w:rFonts w:eastAsiaTheme="minorHAnsi"/>
          <w:kern w:val="0"/>
          <w:sz w:val="28"/>
          <w:szCs w:val="28"/>
        </w:rPr>
        <w:t>3</w:t>
      </w:r>
      <w:r w:rsidR="00573309">
        <w:rPr>
          <w:rFonts w:eastAsiaTheme="minorHAnsi"/>
          <w:kern w:val="0"/>
          <w:sz w:val="28"/>
          <w:szCs w:val="28"/>
        </w:rPr>
        <w:t>0</w:t>
      </w:r>
      <w:r w:rsidRPr="00CA1FDC">
        <w:rPr>
          <w:rFonts w:eastAsiaTheme="minorHAnsi"/>
          <w:kern w:val="0"/>
          <w:sz w:val="28"/>
          <w:szCs w:val="28"/>
        </w:rPr>
        <w:t>) осуществление муниципального лесного контроля;</w:t>
      </w:r>
    </w:p>
    <w:p w:rsidR="00EF6D3D" w:rsidRPr="00CA1FDC" w:rsidRDefault="00EF6D3D" w:rsidP="00EF6D3D">
      <w:pPr>
        <w:widowControl/>
        <w:suppressAutoHyphens w:val="0"/>
        <w:autoSpaceDE w:val="0"/>
        <w:autoSpaceDN w:val="0"/>
        <w:adjustRightInd w:val="0"/>
        <w:ind w:firstLine="851"/>
        <w:jc w:val="both"/>
        <w:outlineLvl w:val="1"/>
        <w:rPr>
          <w:rFonts w:eastAsiaTheme="minorHAnsi"/>
          <w:kern w:val="0"/>
          <w:sz w:val="28"/>
          <w:szCs w:val="28"/>
        </w:rPr>
      </w:pPr>
      <w:r w:rsidRPr="00CA1FDC">
        <w:rPr>
          <w:rFonts w:eastAsiaTheme="minorHAnsi"/>
          <w:kern w:val="0"/>
          <w:sz w:val="28"/>
          <w:szCs w:val="28"/>
        </w:rPr>
        <w:t>3</w:t>
      </w:r>
      <w:r w:rsidR="00573309">
        <w:rPr>
          <w:rFonts w:eastAsiaTheme="minorHAnsi"/>
          <w:kern w:val="0"/>
          <w:sz w:val="28"/>
          <w:szCs w:val="28"/>
        </w:rPr>
        <w:t>1</w:t>
      </w:r>
      <w:r w:rsidRPr="00CA1FDC">
        <w:rPr>
          <w:rFonts w:eastAsiaTheme="minorHAnsi"/>
          <w:kern w:val="0"/>
          <w:sz w:val="28"/>
          <w:szCs w:val="28"/>
        </w:rPr>
        <w:t xml:space="preserve">) осуществление муниципального </w:t>
      </w:r>
      <w:proofErr w:type="gramStart"/>
      <w:r w:rsidRPr="00CA1FDC">
        <w:rPr>
          <w:rFonts w:eastAsiaTheme="minorHAnsi"/>
          <w:kern w:val="0"/>
          <w:sz w:val="28"/>
          <w:szCs w:val="28"/>
        </w:rPr>
        <w:t>контроля за</w:t>
      </w:r>
      <w:proofErr w:type="gramEnd"/>
      <w:r w:rsidRPr="00CA1FDC">
        <w:rPr>
          <w:rFonts w:eastAsiaTheme="minorHAnsi"/>
          <w:kern w:val="0"/>
          <w:sz w:val="28"/>
          <w:szCs w:val="28"/>
        </w:rPr>
        <w:t xml:space="preserve"> проведением муниципальных лотерей;</w:t>
      </w:r>
    </w:p>
    <w:p w:rsidR="00EF6D3D" w:rsidRPr="00CA1FDC" w:rsidRDefault="00EF6D3D" w:rsidP="00EF6D3D">
      <w:pPr>
        <w:widowControl/>
        <w:suppressAutoHyphens w:val="0"/>
        <w:autoSpaceDE w:val="0"/>
        <w:autoSpaceDN w:val="0"/>
        <w:adjustRightInd w:val="0"/>
        <w:ind w:firstLine="851"/>
        <w:jc w:val="both"/>
        <w:outlineLvl w:val="1"/>
        <w:rPr>
          <w:rFonts w:eastAsiaTheme="minorHAnsi"/>
          <w:kern w:val="0"/>
          <w:sz w:val="28"/>
          <w:szCs w:val="28"/>
        </w:rPr>
      </w:pPr>
      <w:r w:rsidRPr="00CA1FDC">
        <w:rPr>
          <w:rFonts w:eastAsiaTheme="minorHAnsi"/>
          <w:kern w:val="0"/>
          <w:sz w:val="28"/>
          <w:szCs w:val="28"/>
        </w:rPr>
        <w:t>3</w:t>
      </w:r>
      <w:r w:rsidR="00573309">
        <w:rPr>
          <w:rFonts w:eastAsiaTheme="minorHAnsi"/>
          <w:kern w:val="0"/>
          <w:sz w:val="28"/>
          <w:szCs w:val="28"/>
        </w:rPr>
        <w:t>2</w:t>
      </w:r>
      <w:r w:rsidRPr="00CA1FDC">
        <w:rPr>
          <w:rFonts w:eastAsiaTheme="minorHAnsi"/>
          <w:kern w:val="0"/>
          <w:sz w:val="28"/>
          <w:szCs w:val="28"/>
        </w:rPr>
        <w:t>) осуществление муниципального контроля на территории особой экономической зоны;</w:t>
      </w:r>
    </w:p>
    <w:p w:rsidR="00EF6D3D" w:rsidRPr="00CA1FDC" w:rsidRDefault="00EF6D3D" w:rsidP="00EF6D3D">
      <w:pPr>
        <w:widowControl/>
        <w:suppressAutoHyphens w:val="0"/>
        <w:autoSpaceDE w:val="0"/>
        <w:autoSpaceDN w:val="0"/>
        <w:adjustRightInd w:val="0"/>
        <w:ind w:firstLine="851"/>
        <w:jc w:val="both"/>
        <w:outlineLvl w:val="1"/>
        <w:rPr>
          <w:rFonts w:eastAsiaTheme="minorHAnsi"/>
          <w:kern w:val="0"/>
          <w:sz w:val="28"/>
          <w:szCs w:val="28"/>
        </w:rPr>
      </w:pPr>
      <w:r w:rsidRPr="00CA1FDC">
        <w:rPr>
          <w:rFonts w:eastAsiaTheme="minorHAnsi"/>
          <w:kern w:val="0"/>
          <w:sz w:val="28"/>
          <w:szCs w:val="28"/>
        </w:rPr>
        <w:t>3</w:t>
      </w:r>
      <w:r w:rsidR="00573309">
        <w:rPr>
          <w:rFonts w:eastAsiaTheme="minorHAnsi"/>
          <w:kern w:val="0"/>
          <w:sz w:val="28"/>
          <w:szCs w:val="28"/>
        </w:rPr>
        <w:t>3</w:t>
      </w:r>
      <w:r w:rsidRPr="00CA1FDC">
        <w:rPr>
          <w:rFonts w:eastAsiaTheme="minorHAnsi"/>
          <w:kern w:val="0"/>
          <w:sz w:val="28"/>
          <w:szCs w:val="28"/>
        </w:rPr>
        <w:t xml:space="preserve">) обеспечение выполнения работ, необходимых для создания искусственных земельных участков для нужд муниципального образования </w:t>
      </w:r>
      <w:r w:rsidR="00A627C4">
        <w:rPr>
          <w:sz w:val="28"/>
          <w:szCs w:val="28"/>
        </w:rPr>
        <w:t>Брюховецкий</w:t>
      </w:r>
      <w:r w:rsidRPr="00CA1FDC">
        <w:rPr>
          <w:rFonts w:eastAsiaTheme="minorHAnsi"/>
          <w:kern w:val="0"/>
          <w:sz w:val="28"/>
          <w:szCs w:val="28"/>
        </w:rPr>
        <w:t xml:space="preserve"> район, проведение открытого аукциона на право заключить </w:t>
      </w:r>
      <w:r w:rsidRPr="00CA1FDC">
        <w:rPr>
          <w:rFonts w:eastAsiaTheme="minorHAnsi"/>
          <w:kern w:val="0"/>
          <w:sz w:val="28"/>
          <w:szCs w:val="28"/>
        </w:rPr>
        <w:lastRenderedPageBreak/>
        <w:t>договор о создании искусственного земельного участка в соответствии с федеральным законом;</w:t>
      </w:r>
    </w:p>
    <w:p w:rsidR="004D0137" w:rsidRPr="00CA1FDC" w:rsidRDefault="004D0137" w:rsidP="004D0137">
      <w:pPr>
        <w:autoSpaceDE w:val="0"/>
        <w:autoSpaceDN w:val="0"/>
        <w:adjustRightInd w:val="0"/>
        <w:ind w:firstLine="851"/>
        <w:jc w:val="both"/>
        <w:outlineLvl w:val="0"/>
        <w:rPr>
          <w:bCs/>
          <w:sz w:val="28"/>
          <w:szCs w:val="28"/>
        </w:rPr>
      </w:pPr>
      <w:r w:rsidRPr="00CA1FDC">
        <w:rPr>
          <w:bCs/>
          <w:sz w:val="28"/>
          <w:szCs w:val="28"/>
        </w:rPr>
        <w:t>3</w:t>
      </w:r>
      <w:r w:rsidR="00573309">
        <w:rPr>
          <w:bCs/>
          <w:sz w:val="28"/>
          <w:szCs w:val="28"/>
        </w:rPr>
        <w:t>4</w:t>
      </w:r>
      <w:r w:rsidRPr="00CA1FDC">
        <w:rPr>
          <w:bCs/>
          <w:sz w:val="28"/>
          <w:szCs w:val="28"/>
        </w:rPr>
        <w:t>)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D0137" w:rsidRPr="00CA1FDC" w:rsidRDefault="004D0137" w:rsidP="004D0137">
      <w:pPr>
        <w:autoSpaceDE w:val="0"/>
        <w:autoSpaceDN w:val="0"/>
        <w:adjustRightInd w:val="0"/>
        <w:ind w:firstLine="851"/>
        <w:jc w:val="both"/>
        <w:outlineLvl w:val="0"/>
        <w:rPr>
          <w:bCs/>
          <w:sz w:val="28"/>
          <w:szCs w:val="28"/>
        </w:rPr>
      </w:pPr>
      <w:r w:rsidRPr="00CA1FDC">
        <w:rPr>
          <w:bCs/>
          <w:sz w:val="28"/>
          <w:szCs w:val="28"/>
        </w:rPr>
        <w:t>3</w:t>
      </w:r>
      <w:r w:rsidR="00573309">
        <w:rPr>
          <w:bCs/>
          <w:sz w:val="28"/>
          <w:szCs w:val="28"/>
        </w:rPr>
        <w:t>5</w:t>
      </w:r>
      <w:r w:rsidRPr="00CA1FDC">
        <w:rPr>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E119E" w:rsidRDefault="0073273A" w:rsidP="00EE119E">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CA1FDC">
        <w:rPr>
          <w:rFonts w:ascii="Times New Roman" w:hAnsi="Times New Roman" w:cs="Times New Roman"/>
          <w:sz w:val="28"/>
          <w:szCs w:val="28"/>
        </w:rPr>
        <w:t>3</w:t>
      </w:r>
      <w:r w:rsidR="00573309">
        <w:rPr>
          <w:rFonts w:ascii="Times New Roman" w:hAnsi="Times New Roman" w:cs="Times New Roman"/>
          <w:sz w:val="28"/>
          <w:szCs w:val="28"/>
        </w:rPr>
        <w:t>6</w:t>
      </w:r>
      <w:r w:rsidRPr="00CA1FDC">
        <w:rPr>
          <w:rFonts w:ascii="Times New Roman" w:hAnsi="Times New Roman" w:cs="Times New Roman"/>
          <w:sz w:val="28"/>
          <w:szCs w:val="28"/>
        </w:rPr>
        <w:t xml:space="preserve">) </w:t>
      </w:r>
      <w:r w:rsidR="00EE119E" w:rsidRPr="00CA1FDC">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на территории муниципального образования </w:t>
      </w:r>
      <w:r w:rsidR="00A627C4">
        <w:rPr>
          <w:rFonts w:ascii="Times New Roman" w:hAnsi="Times New Roman"/>
          <w:sz w:val="28"/>
          <w:szCs w:val="28"/>
        </w:rPr>
        <w:t>Брюховецкий</w:t>
      </w:r>
      <w:r w:rsidR="00EE119E" w:rsidRPr="00CA1FDC">
        <w:rPr>
          <w:rFonts w:ascii="Times New Roman" w:eastAsiaTheme="minorHAnsi" w:hAnsi="Times New Roman" w:cs="Times New Roman"/>
          <w:kern w:val="0"/>
          <w:sz w:val="28"/>
          <w:szCs w:val="28"/>
          <w:lang w:eastAsia="en-US" w:bidi="ar-SA"/>
        </w:rPr>
        <w:t xml:space="preserve"> район (за исключением территорий поселений, включенных в утвержденный Правительством Российской Федерации </w:t>
      </w:r>
      <w:hyperlink r:id="rId10" w:history="1">
        <w:r w:rsidR="00EE119E" w:rsidRPr="00CA1FDC">
          <w:rPr>
            <w:rFonts w:ascii="Times New Roman" w:eastAsiaTheme="minorHAnsi" w:hAnsi="Times New Roman" w:cs="Times New Roman"/>
            <w:kern w:val="0"/>
            <w:sz w:val="28"/>
            <w:szCs w:val="28"/>
            <w:lang w:eastAsia="en-US" w:bidi="ar-SA"/>
          </w:rPr>
          <w:t>перечень</w:t>
        </w:r>
      </w:hyperlink>
      <w:r w:rsidR="00EE119E" w:rsidRPr="00CA1FDC">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учреждениях, подведомственных федеральному </w:t>
      </w:r>
      <w:hyperlink r:id="rId11" w:history="1">
        <w:r w:rsidR="00EE119E" w:rsidRPr="00CA1FDC">
          <w:rPr>
            <w:rFonts w:ascii="Times New Roman" w:eastAsiaTheme="minorHAnsi" w:hAnsi="Times New Roman" w:cs="Times New Roman"/>
            <w:kern w:val="0"/>
            <w:sz w:val="28"/>
            <w:szCs w:val="28"/>
            <w:lang w:eastAsia="en-US" w:bidi="ar-SA"/>
          </w:rPr>
          <w:t>органу</w:t>
        </w:r>
      </w:hyperlink>
      <w:r w:rsidR="00EE119E" w:rsidRPr="00CA1FDC">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w:t>
      </w:r>
      <w:proofErr w:type="gramEnd"/>
      <w:r w:rsidR="00EE119E" w:rsidRPr="00CA1FDC">
        <w:rPr>
          <w:rFonts w:ascii="Times New Roman" w:eastAsiaTheme="minorHAnsi" w:hAnsi="Times New Roman" w:cs="Times New Roman"/>
          <w:kern w:val="0"/>
          <w:sz w:val="28"/>
          <w:szCs w:val="28"/>
          <w:lang w:eastAsia="en-US" w:bidi="ar-SA"/>
        </w:rPr>
        <w:t xml:space="preserve"> помощи;</w:t>
      </w:r>
    </w:p>
    <w:p w:rsidR="000D27B8" w:rsidRPr="005E0565" w:rsidRDefault="00974190" w:rsidP="000D27B8">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3</w:t>
      </w:r>
      <w:r w:rsidR="00573309">
        <w:rPr>
          <w:rFonts w:ascii="Times New Roman" w:hAnsi="Times New Roman" w:cs="Times New Roman"/>
          <w:sz w:val="28"/>
          <w:szCs w:val="28"/>
        </w:rPr>
        <w:t>7</w:t>
      </w:r>
      <w:r w:rsidR="007D249F" w:rsidRPr="005E0565">
        <w:rPr>
          <w:rFonts w:ascii="Times New Roman" w:hAnsi="Times New Roman" w:cs="Times New Roman"/>
          <w:sz w:val="28"/>
          <w:szCs w:val="28"/>
        </w:rPr>
        <w:t xml:space="preserve">) </w:t>
      </w:r>
      <w:r w:rsidR="000D27B8" w:rsidRPr="005E0565">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A627C4">
        <w:rPr>
          <w:rFonts w:ascii="Times New Roman" w:hAnsi="Times New Roman"/>
          <w:sz w:val="28"/>
          <w:szCs w:val="28"/>
        </w:rPr>
        <w:t>Брюховецкий</w:t>
      </w:r>
      <w:r w:rsidR="000D27B8" w:rsidRPr="005E0565">
        <w:rPr>
          <w:rFonts w:ascii="Times New Roman" w:eastAsiaTheme="minorHAnsi" w:hAnsi="Times New Roman" w:cs="Times New Roman"/>
          <w:kern w:val="0"/>
          <w:sz w:val="28"/>
          <w:szCs w:val="28"/>
          <w:lang w:eastAsia="en-US" w:bidi="ar-SA"/>
        </w:rPr>
        <w:t xml:space="preserve"> район</w:t>
      </w:r>
      <w:r w:rsidR="00964346" w:rsidRPr="005E0565">
        <w:rPr>
          <w:rFonts w:ascii="Times New Roman" w:eastAsiaTheme="minorHAnsi" w:hAnsi="Times New Roman" w:cs="Times New Roman"/>
          <w:kern w:val="0"/>
          <w:sz w:val="28"/>
          <w:szCs w:val="28"/>
          <w:lang w:eastAsia="en-US" w:bidi="ar-SA"/>
        </w:rPr>
        <w:t>;</w:t>
      </w:r>
    </w:p>
    <w:p w:rsidR="0073273A" w:rsidRDefault="000D27B8" w:rsidP="0073273A">
      <w:pPr>
        <w:pStyle w:val="ConsNormal0"/>
        <w:ind w:firstLine="851"/>
        <w:jc w:val="both"/>
        <w:rPr>
          <w:rFonts w:ascii="Times New Roman" w:hAnsi="Times New Roman"/>
          <w:sz w:val="28"/>
          <w:szCs w:val="28"/>
        </w:rPr>
      </w:pPr>
      <w:r>
        <w:rPr>
          <w:rFonts w:ascii="Times New Roman" w:hAnsi="Times New Roman"/>
          <w:sz w:val="28"/>
          <w:szCs w:val="28"/>
        </w:rPr>
        <w:t>3</w:t>
      </w:r>
      <w:r w:rsidR="00573309">
        <w:rPr>
          <w:rFonts w:ascii="Times New Roman" w:hAnsi="Times New Roman"/>
          <w:sz w:val="28"/>
          <w:szCs w:val="28"/>
        </w:rPr>
        <w:t>8</w:t>
      </w:r>
      <w:r>
        <w:rPr>
          <w:rFonts w:ascii="Times New Roman" w:hAnsi="Times New Roman"/>
          <w:sz w:val="28"/>
          <w:szCs w:val="28"/>
        </w:rPr>
        <w:t xml:space="preserve">) </w:t>
      </w:r>
      <w:r w:rsidR="0073273A">
        <w:rPr>
          <w:rFonts w:ascii="Times New Roman" w:hAnsi="Times New Roman"/>
          <w:sz w:val="28"/>
          <w:szCs w:val="28"/>
        </w:rPr>
        <w:t xml:space="preserve">иные вопросы местного значения муниципального района, предусмотренные Федеральным законом от 06.10.2003 № 131-ФЗ </w:t>
      </w:r>
      <w:r w:rsidR="00C41B16">
        <w:rPr>
          <w:rFonts w:ascii="Times New Roman" w:hAnsi="Times New Roman"/>
          <w:sz w:val="28"/>
          <w:szCs w:val="28"/>
        </w:rPr>
        <w:t>«</w:t>
      </w:r>
      <w:r w:rsidR="0073273A">
        <w:rPr>
          <w:rFonts w:ascii="Times New Roman" w:hAnsi="Times New Roman"/>
          <w:sz w:val="28"/>
          <w:szCs w:val="28"/>
        </w:rPr>
        <w:t>Об общих принципах организации местного самоуправления в Российской Федерации</w:t>
      </w:r>
      <w:r w:rsidR="00C41B16">
        <w:rPr>
          <w:rFonts w:ascii="Times New Roman" w:hAnsi="Times New Roman"/>
          <w:sz w:val="28"/>
          <w:szCs w:val="28"/>
        </w:rPr>
        <w:t>»</w:t>
      </w:r>
      <w:r w:rsidR="0073273A">
        <w:rPr>
          <w:rFonts w:ascii="Times New Roman" w:hAnsi="Times New Roman"/>
          <w:sz w:val="28"/>
          <w:szCs w:val="28"/>
        </w:rPr>
        <w:t>.</w:t>
      </w:r>
    </w:p>
    <w:p w:rsidR="0073273A" w:rsidRDefault="0073273A" w:rsidP="0073273A">
      <w:pPr>
        <w:autoSpaceDE w:val="0"/>
        <w:ind w:firstLine="890"/>
        <w:jc w:val="both"/>
        <w:rPr>
          <w:sz w:val="28"/>
          <w:szCs w:val="28"/>
        </w:rPr>
      </w:pPr>
      <w:r>
        <w:rPr>
          <w:sz w:val="28"/>
          <w:szCs w:val="28"/>
        </w:rPr>
        <w:t xml:space="preserve">2. Органы местного самоуправления муниципального образования </w:t>
      </w:r>
      <w:r w:rsidR="00A627C4">
        <w:rPr>
          <w:sz w:val="28"/>
          <w:szCs w:val="28"/>
        </w:rPr>
        <w:t>Брюховецкий</w:t>
      </w:r>
      <w:r>
        <w:rPr>
          <w:sz w:val="28"/>
          <w:szCs w:val="28"/>
        </w:rPr>
        <w:t xml:space="preserve"> район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5E0565">
        <w:rPr>
          <w:sz w:val="28"/>
          <w:szCs w:val="28"/>
        </w:rPr>
        <w:t>по решению вопросов местного значения</w:t>
      </w:r>
      <w:r w:rsidR="0001550B">
        <w:rPr>
          <w:sz w:val="28"/>
          <w:szCs w:val="28"/>
        </w:rPr>
        <w:t xml:space="preserve"> </w:t>
      </w:r>
      <w:r>
        <w:rPr>
          <w:sz w:val="28"/>
          <w:szCs w:val="28"/>
        </w:rPr>
        <w:t xml:space="preserve">за счет межбюджетных трансфертов, предоставляемых из  бюджета муниципального образования </w:t>
      </w:r>
      <w:r w:rsidR="00A627C4">
        <w:rPr>
          <w:sz w:val="28"/>
          <w:szCs w:val="28"/>
        </w:rPr>
        <w:t>Брюховецкий</w:t>
      </w:r>
      <w:r>
        <w:rPr>
          <w:sz w:val="28"/>
          <w:szCs w:val="28"/>
        </w:rPr>
        <w:t xml:space="preserve"> район в соответствии с Бюджетным кодексом Российской Федерации.</w:t>
      </w:r>
    </w:p>
    <w:p w:rsidR="0073273A" w:rsidRDefault="0073273A" w:rsidP="0073273A">
      <w:pPr>
        <w:autoSpaceDE w:val="0"/>
        <w:ind w:firstLine="540"/>
        <w:jc w:val="both"/>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3273A" w:rsidRDefault="0073273A" w:rsidP="0073273A">
      <w:pPr>
        <w:autoSpaceDE w:val="0"/>
        <w:ind w:firstLine="851"/>
        <w:jc w:val="both"/>
        <w:rPr>
          <w:sz w:val="28"/>
          <w:szCs w:val="28"/>
        </w:rPr>
      </w:pPr>
      <w:r>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73273A" w:rsidRDefault="0073273A" w:rsidP="0073273A">
      <w:pPr>
        <w:autoSpaceDE w:val="0"/>
        <w:ind w:firstLine="851"/>
        <w:jc w:val="both"/>
        <w:rPr>
          <w:b/>
          <w:sz w:val="28"/>
          <w:szCs w:val="28"/>
        </w:rPr>
      </w:pPr>
    </w:p>
    <w:p w:rsidR="00F20B86" w:rsidRDefault="00F20B86" w:rsidP="0073273A">
      <w:pPr>
        <w:autoSpaceDE w:val="0"/>
        <w:ind w:firstLine="851"/>
        <w:jc w:val="both"/>
        <w:rPr>
          <w:b/>
          <w:sz w:val="28"/>
          <w:szCs w:val="28"/>
        </w:rPr>
      </w:pPr>
    </w:p>
    <w:p w:rsidR="00F20B86" w:rsidRDefault="00F20B86" w:rsidP="0073273A">
      <w:pPr>
        <w:autoSpaceDE w:val="0"/>
        <w:ind w:firstLine="851"/>
        <w:jc w:val="both"/>
        <w:rPr>
          <w:b/>
          <w:sz w:val="28"/>
          <w:szCs w:val="28"/>
        </w:rPr>
      </w:pPr>
    </w:p>
    <w:p w:rsidR="0073273A" w:rsidRDefault="0073273A" w:rsidP="0073273A">
      <w:pPr>
        <w:ind w:firstLine="851"/>
        <w:jc w:val="both"/>
        <w:rPr>
          <w:b/>
          <w:sz w:val="28"/>
          <w:szCs w:val="28"/>
        </w:rPr>
      </w:pPr>
      <w:r>
        <w:rPr>
          <w:b/>
          <w:sz w:val="28"/>
          <w:szCs w:val="28"/>
        </w:rPr>
        <w:lastRenderedPageBreak/>
        <w:t xml:space="preserve">Статья 8. Права органов местного самоуправления муниципального образования </w:t>
      </w:r>
      <w:r w:rsidR="00A627C4" w:rsidRPr="00A627C4">
        <w:rPr>
          <w:b/>
          <w:sz w:val="28"/>
          <w:szCs w:val="28"/>
        </w:rPr>
        <w:t>Брюховецкий</w:t>
      </w:r>
      <w:r>
        <w:rPr>
          <w:b/>
          <w:sz w:val="28"/>
          <w:szCs w:val="28"/>
        </w:rPr>
        <w:t xml:space="preserve"> район на решение вопросов, не отнесенных к вопросам местного значения муниципального образования </w:t>
      </w:r>
      <w:r w:rsidR="00A627C4" w:rsidRPr="00A627C4">
        <w:rPr>
          <w:b/>
          <w:sz w:val="28"/>
          <w:szCs w:val="28"/>
        </w:rPr>
        <w:t>Брюховецкий</w:t>
      </w:r>
      <w:r>
        <w:rPr>
          <w:b/>
          <w:sz w:val="28"/>
          <w:szCs w:val="28"/>
        </w:rPr>
        <w:t xml:space="preserve"> район</w:t>
      </w:r>
    </w:p>
    <w:p w:rsidR="0073273A" w:rsidRDefault="0073273A" w:rsidP="0073273A">
      <w:pPr>
        <w:ind w:firstLine="851"/>
        <w:jc w:val="both"/>
        <w:rPr>
          <w:sz w:val="28"/>
          <w:szCs w:val="28"/>
        </w:rPr>
      </w:pPr>
      <w:r>
        <w:rPr>
          <w:sz w:val="28"/>
          <w:szCs w:val="28"/>
        </w:rPr>
        <w:t xml:space="preserve">1. Органы местного самоуправления муниципального образования </w:t>
      </w:r>
      <w:r w:rsidR="00F20B86">
        <w:rPr>
          <w:sz w:val="28"/>
          <w:szCs w:val="28"/>
        </w:rPr>
        <w:t>Брюховецкий</w:t>
      </w:r>
      <w:r>
        <w:rPr>
          <w:sz w:val="28"/>
          <w:szCs w:val="28"/>
        </w:rPr>
        <w:t xml:space="preserve"> район имеют право </w:t>
      </w:r>
      <w:proofErr w:type="gramStart"/>
      <w:r>
        <w:rPr>
          <w:sz w:val="28"/>
          <w:szCs w:val="28"/>
        </w:rPr>
        <w:t>на</w:t>
      </w:r>
      <w:proofErr w:type="gramEnd"/>
      <w:r>
        <w:rPr>
          <w:sz w:val="28"/>
          <w:szCs w:val="28"/>
        </w:rPr>
        <w:t>:</w:t>
      </w:r>
    </w:p>
    <w:p w:rsidR="0073273A" w:rsidRDefault="0073273A" w:rsidP="0073273A">
      <w:pPr>
        <w:ind w:firstLine="851"/>
        <w:jc w:val="both"/>
        <w:rPr>
          <w:sz w:val="28"/>
          <w:szCs w:val="28"/>
        </w:rPr>
      </w:pPr>
      <w:r>
        <w:rPr>
          <w:sz w:val="28"/>
          <w:szCs w:val="28"/>
        </w:rPr>
        <w:t xml:space="preserve">1) создание музеев муниципального образования </w:t>
      </w:r>
      <w:r w:rsidR="00F20B86">
        <w:rPr>
          <w:sz w:val="28"/>
          <w:szCs w:val="28"/>
        </w:rPr>
        <w:t>Брюховецкий</w:t>
      </w:r>
      <w:r>
        <w:rPr>
          <w:sz w:val="28"/>
          <w:szCs w:val="28"/>
        </w:rPr>
        <w:t xml:space="preserve"> район;</w:t>
      </w:r>
    </w:p>
    <w:p w:rsidR="0073273A" w:rsidRDefault="0073273A" w:rsidP="0073273A">
      <w:pPr>
        <w:ind w:firstLine="851"/>
        <w:jc w:val="both"/>
        <w:rPr>
          <w:sz w:val="28"/>
          <w:szCs w:val="28"/>
        </w:rPr>
      </w:pPr>
      <w:r>
        <w:rPr>
          <w:sz w:val="28"/>
          <w:szCs w:val="28"/>
        </w:rPr>
        <w:t>2) участие в осуществлении деятельности по опеке и попечительству;</w:t>
      </w:r>
    </w:p>
    <w:p w:rsidR="0073273A" w:rsidRDefault="0073273A" w:rsidP="0073273A">
      <w:pPr>
        <w:ind w:firstLine="851"/>
        <w:jc w:val="both"/>
        <w:rPr>
          <w:sz w:val="28"/>
          <w:szCs w:val="28"/>
        </w:rPr>
      </w:pPr>
      <w:r>
        <w:rPr>
          <w:sz w:val="28"/>
          <w:szCs w:val="28"/>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F20B86">
        <w:rPr>
          <w:sz w:val="28"/>
          <w:szCs w:val="28"/>
        </w:rPr>
        <w:t>Брюховецкий</w:t>
      </w:r>
      <w:r>
        <w:rPr>
          <w:sz w:val="28"/>
          <w:szCs w:val="28"/>
        </w:rPr>
        <w:t xml:space="preserve"> район;</w:t>
      </w:r>
    </w:p>
    <w:p w:rsidR="0073273A" w:rsidRDefault="0073273A" w:rsidP="0073273A">
      <w:pPr>
        <w:ind w:firstLine="851"/>
        <w:jc w:val="both"/>
        <w:rPr>
          <w:sz w:val="28"/>
          <w:szCs w:val="28"/>
        </w:rPr>
      </w:pPr>
      <w:r>
        <w:rPr>
          <w:sz w:val="28"/>
          <w:szCs w:val="28"/>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F20B86">
        <w:rPr>
          <w:sz w:val="28"/>
          <w:szCs w:val="28"/>
        </w:rPr>
        <w:t>Брюховецкий</w:t>
      </w:r>
      <w:r>
        <w:rPr>
          <w:sz w:val="28"/>
          <w:szCs w:val="28"/>
        </w:rPr>
        <w:t xml:space="preserve"> район;</w:t>
      </w:r>
    </w:p>
    <w:p w:rsidR="0073273A" w:rsidRDefault="00EA1EF9" w:rsidP="0073273A">
      <w:pPr>
        <w:ind w:firstLine="851"/>
        <w:jc w:val="both"/>
        <w:rPr>
          <w:sz w:val="28"/>
          <w:szCs w:val="28"/>
        </w:rPr>
      </w:pPr>
      <w:r>
        <w:rPr>
          <w:sz w:val="28"/>
          <w:szCs w:val="28"/>
        </w:rPr>
        <w:t>5</w:t>
      </w:r>
      <w:r w:rsidR="0073273A">
        <w:rPr>
          <w:sz w:val="28"/>
          <w:szCs w:val="28"/>
        </w:rPr>
        <w:t>) 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581338" w:rsidRPr="005E0565" w:rsidRDefault="00EA1EF9" w:rsidP="0073273A">
      <w:pPr>
        <w:ind w:firstLine="851"/>
        <w:jc w:val="both"/>
        <w:rPr>
          <w:sz w:val="28"/>
          <w:szCs w:val="28"/>
        </w:rPr>
      </w:pPr>
      <w:r>
        <w:rPr>
          <w:sz w:val="28"/>
          <w:szCs w:val="28"/>
        </w:rPr>
        <w:t>6</w:t>
      </w:r>
      <w:r w:rsidR="0073273A">
        <w:rPr>
          <w:sz w:val="28"/>
          <w:szCs w:val="28"/>
        </w:rPr>
        <w:t>) создание условий для развития туризма</w:t>
      </w:r>
      <w:r w:rsidR="00581338" w:rsidRPr="005E0565">
        <w:rPr>
          <w:sz w:val="28"/>
          <w:szCs w:val="28"/>
        </w:rPr>
        <w:t>;</w:t>
      </w:r>
    </w:p>
    <w:p w:rsidR="00F5376F" w:rsidRDefault="00EA1EF9" w:rsidP="00F5376F">
      <w:pPr>
        <w:ind w:firstLine="851"/>
        <w:jc w:val="both"/>
        <w:rPr>
          <w:b/>
          <w:sz w:val="28"/>
          <w:szCs w:val="28"/>
        </w:rPr>
      </w:pPr>
      <w:r>
        <w:rPr>
          <w:rFonts w:eastAsiaTheme="minorHAnsi"/>
          <w:kern w:val="0"/>
          <w:sz w:val="28"/>
          <w:szCs w:val="28"/>
        </w:rPr>
        <w:t>7</w:t>
      </w:r>
      <w:r w:rsidR="00581338" w:rsidRPr="005E0565">
        <w:rPr>
          <w:rFonts w:eastAsiaTheme="minorHAnsi"/>
          <w:kern w:val="0"/>
          <w:sz w:val="28"/>
          <w:szCs w:val="28"/>
        </w:rPr>
        <w:t xml:space="preserve">) оказание поддержки общественным наблюдательным комиссиям, осуществляющим общественный </w:t>
      </w:r>
      <w:proofErr w:type="gramStart"/>
      <w:r w:rsidR="00581338" w:rsidRPr="005E0565">
        <w:rPr>
          <w:rFonts w:eastAsiaTheme="minorHAnsi"/>
          <w:kern w:val="0"/>
          <w:sz w:val="28"/>
          <w:szCs w:val="28"/>
        </w:rPr>
        <w:t>контроль за</w:t>
      </w:r>
      <w:proofErr w:type="gramEnd"/>
      <w:r w:rsidR="00581338" w:rsidRPr="005E0565">
        <w:rPr>
          <w:rFonts w:eastAsiaTheme="minorHAnsi"/>
          <w:kern w:val="0"/>
          <w:sz w:val="28"/>
          <w:szCs w:val="28"/>
        </w:rPr>
        <w:t xml:space="preserve"> обеспечением прав человека и содействие лицам, находящимся в местах принудительного содержания</w:t>
      </w:r>
      <w:r w:rsidR="00F5376F" w:rsidRPr="00F20B86">
        <w:rPr>
          <w:rFonts w:eastAsiaTheme="minorHAnsi"/>
          <w:kern w:val="0"/>
          <w:sz w:val="28"/>
          <w:szCs w:val="28"/>
        </w:rPr>
        <w:t>;</w:t>
      </w:r>
    </w:p>
    <w:p w:rsidR="00F5376F" w:rsidRPr="00F20B86" w:rsidRDefault="00EA1EF9" w:rsidP="00F5376F">
      <w:pPr>
        <w:widowControl/>
        <w:suppressAutoHyphens w:val="0"/>
        <w:autoSpaceDE w:val="0"/>
        <w:autoSpaceDN w:val="0"/>
        <w:adjustRightInd w:val="0"/>
        <w:ind w:firstLine="851"/>
        <w:jc w:val="both"/>
        <w:rPr>
          <w:rFonts w:eastAsiaTheme="minorHAnsi"/>
          <w:kern w:val="0"/>
          <w:sz w:val="28"/>
          <w:szCs w:val="28"/>
        </w:rPr>
      </w:pPr>
      <w:r w:rsidRPr="00F20B86">
        <w:rPr>
          <w:rFonts w:eastAsiaTheme="minorHAnsi"/>
          <w:kern w:val="0"/>
          <w:sz w:val="28"/>
          <w:szCs w:val="28"/>
        </w:rPr>
        <w:t>8</w:t>
      </w:r>
      <w:r w:rsidR="00F5376F" w:rsidRPr="00F20B86">
        <w:rPr>
          <w:rFonts w:eastAsiaTheme="minorHAnsi"/>
          <w:kern w:val="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5376F" w:rsidRPr="00F20B86" w:rsidRDefault="00EA1EF9" w:rsidP="00F5376F">
      <w:pPr>
        <w:widowControl/>
        <w:suppressAutoHyphens w:val="0"/>
        <w:autoSpaceDE w:val="0"/>
        <w:autoSpaceDN w:val="0"/>
        <w:adjustRightInd w:val="0"/>
        <w:ind w:firstLine="851"/>
        <w:jc w:val="both"/>
        <w:rPr>
          <w:rFonts w:eastAsiaTheme="minorHAnsi"/>
          <w:kern w:val="0"/>
          <w:sz w:val="28"/>
          <w:szCs w:val="28"/>
        </w:rPr>
      </w:pPr>
      <w:r w:rsidRPr="00F20B86">
        <w:rPr>
          <w:rFonts w:eastAsiaTheme="minorHAnsi"/>
          <w:kern w:val="0"/>
          <w:sz w:val="28"/>
          <w:szCs w:val="28"/>
        </w:rPr>
        <w:t>9</w:t>
      </w:r>
      <w:r w:rsidR="00F5376F" w:rsidRPr="00F20B86">
        <w:rPr>
          <w:rFonts w:eastAsiaTheme="minorHAnsi"/>
          <w:kern w:val="0"/>
          <w:sz w:val="28"/>
          <w:szCs w:val="28"/>
        </w:rPr>
        <w:t>) осуществление мероприятий, предусмотренных Федеральным законом «О донорстве крови и ее компонентов».</w:t>
      </w:r>
    </w:p>
    <w:p w:rsidR="0073273A" w:rsidRDefault="0073273A" w:rsidP="00F5376F">
      <w:pPr>
        <w:widowControl/>
        <w:suppressAutoHyphens w:val="0"/>
        <w:autoSpaceDE w:val="0"/>
        <w:autoSpaceDN w:val="0"/>
        <w:adjustRightInd w:val="0"/>
        <w:ind w:firstLine="851"/>
        <w:jc w:val="both"/>
        <w:outlineLvl w:val="1"/>
        <w:rPr>
          <w:sz w:val="28"/>
          <w:szCs w:val="28"/>
        </w:rPr>
      </w:pPr>
      <w:r>
        <w:rPr>
          <w:sz w:val="28"/>
          <w:szCs w:val="28"/>
        </w:rPr>
        <w:t xml:space="preserve">2. </w:t>
      </w:r>
      <w:proofErr w:type="gramStart"/>
      <w:r>
        <w:rPr>
          <w:sz w:val="28"/>
          <w:szCs w:val="28"/>
        </w:rPr>
        <w:t xml:space="preserve">Органы местного самоуправления муниципального образования </w:t>
      </w:r>
      <w:r w:rsidR="000C5F28">
        <w:rPr>
          <w:sz w:val="28"/>
          <w:szCs w:val="28"/>
        </w:rPr>
        <w:t xml:space="preserve">Брюховецкий </w:t>
      </w:r>
      <w:r>
        <w:rPr>
          <w:sz w:val="28"/>
          <w:szCs w:val="28"/>
        </w:rPr>
        <w:t xml:space="preserve">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C41B16">
        <w:rPr>
          <w:sz w:val="28"/>
          <w:szCs w:val="28"/>
        </w:rPr>
        <w:t>«</w:t>
      </w:r>
      <w:r>
        <w:rPr>
          <w:sz w:val="28"/>
          <w:szCs w:val="28"/>
        </w:rPr>
        <w:t>Об общих принципах организации местного самоуправления в Российской Федерации</w:t>
      </w:r>
      <w:r w:rsidR="00C41B16">
        <w:rPr>
          <w:sz w:val="28"/>
          <w:szCs w:val="28"/>
        </w:rPr>
        <w:t>»</w:t>
      </w:r>
      <w:r>
        <w:rPr>
          <w:sz w:val="28"/>
          <w:szCs w:val="28"/>
        </w:rPr>
        <w:t>), если это участие предусмотрено федеральными законами, а также решать иные вопросы, не отнесенные к компетенции органов</w:t>
      </w:r>
      <w:proofErr w:type="gramEnd"/>
      <w:r>
        <w:rPr>
          <w:sz w:val="28"/>
          <w:szCs w:val="28"/>
        </w:rPr>
        <w:t xml:space="preserve"> </w:t>
      </w:r>
      <w:proofErr w:type="gramStart"/>
      <w:r>
        <w:rPr>
          <w:sz w:val="28"/>
          <w:szCs w:val="28"/>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D614B8" w:rsidRDefault="00D614B8" w:rsidP="0073273A">
      <w:pPr>
        <w:pStyle w:val="2"/>
        <w:keepNext w:val="0"/>
        <w:spacing w:before="0" w:after="0"/>
        <w:ind w:firstLine="851"/>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Статья 9. Полномочия органов местного самоуправления по решению вопросов местного значения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В целях решения вопросов местного значения органы местного </w:t>
      </w:r>
      <w:r>
        <w:rPr>
          <w:rFonts w:ascii="Times New Roman" w:hAnsi="Times New Roman"/>
          <w:sz w:val="28"/>
          <w:szCs w:val="28"/>
        </w:rPr>
        <w:lastRenderedPageBreak/>
        <w:t xml:space="preserve">самоуправления муниципального образования </w:t>
      </w:r>
      <w:r w:rsidR="000C5F28">
        <w:rPr>
          <w:rFonts w:ascii="Times New Roman" w:hAnsi="Times New Roman"/>
          <w:sz w:val="28"/>
          <w:szCs w:val="28"/>
        </w:rPr>
        <w:t>Брюховецкий</w:t>
      </w:r>
      <w:r>
        <w:rPr>
          <w:rFonts w:ascii="Times New Roman" w:hAnsi="Times New Roman"/>
          <w:sz w:val="28"/>
          <w:szCs w:val="28"/>
        </w:rPr>
        <w:t xml:space="preserve"> район обладают следующими полномочиями: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принятие устава и внесение в него изменений и дополнений, издание муниципальных правовых актов;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установление официальных символов муниципального образования;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3273A" w:rsidRDefault="0073273A" w:rsidP="0073273A">
      <w:pPr>
        <w:pStyle w:val="ConsNormal0"/>
        <w:numPr>
          <w:ilvl w:val="2"/>
          <w:numId w:val="8"/>
        </w:numPr>
        <w:ind w:left="0" w:firstLine="851"/>
        <w:jc w:val="both"/>
        <w:rPr>
          <w:rFonts w:ascii="Times New Roman" w:hAnsi="Times New Roman"/>
          <w:sz w:val="28"/>
          <w:szCs w:val="28"/>
        </w:rPr>
      </w:pPr>
      <w:r>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00643652" w:rsidRPr="005E0565">
        <w:rPr>
          <w:rFonts w:ascii="Times New Roman" w:eastAsia="Times New Roman" w:hAnsi="Times New Roman" w:cs="Times New Roman"/>
          <w:sz w:val="28"/>
        </w:rPr>
        <w:t>и работы, выполняемые муниципальными предприятиями и учреждениями,</w:t>
      </w:r>
      <w:r w:rsidR="00643652" w:rsidRPr="00A702A0">
        <w:rPr>
          <w:rFonts w:ascii="Times New Roman" w:hAnsi="Times New Roman"/>
          <w:sz w:val="28"/>
          <w:szCs w:val="28"/>
        </w:rPr>
        <w:t xml:space="preserve"> </w:t>
      </w:r>
      <w:r>
        <w:rPr>
          <w:rFonts w:ascii="Times New Roman" w:hAnsi="Times New Roman"/>
          <w:sz w:val="28"/>
          <w:szCs w:val="28"/>
        </w:rPr>
        <w:t>если иное не предусмотрено федеральными законами;</w:t>
      </w:r>
    </w:p>
    <w:p w:rsidR="0073273A" w:rsidRDefault="005F6247" w:rsidP="0073273A">
      <w:pPr>
        <w:pStyle w:val="ConsNormal0"/>
        <w:ind w:firstLine="851"/>
        <w:jc w:val="both"/>
        <w:rPr>
          <w:rFonts w:ascii="Times New Roman" w:hAnsi="Times New Roman"/>
          <w:sz w:val="28"/>
          <w:szCs w:val="28"/>
        </w:rPr>
      </w:pPr>
      <w:r w:rsidRPr="00CA1FDC">
        <w:rPr>
          <w:rFonts w:ascii="Times New Roman" w:hAnsi="Times New Roman"/>
          <w:sz w:val="28"/>
          <w:szCs w:val="28"/>
        </w:rPr>
        <w:t>5</w:t>
      </w:r>
      <w:r w:rsidR="0073273A" w:rsidRPr="00CA1FDC">
        <w:rPr>
          <w:rFonts w:ascii="Times New Roman" w:hAnsi="Times New Roman"/>
          <w:sz w:val="28"/>
          <w:szCs w:val="28"/>
        </w:rPr>
        <w:t>)</w:t>
      </w:r>
      <w:r w:rsidR="0073273A">
        <w:rPr>
          <w:rFonts w:ascii="Times New Roman" w:hAnsi="Times New Roman"/>
          <w:sz w:val="28"/>
          <w:szCs w:val="28"/>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73273A" w:rsidRDefault="0073273A" w:rsidP="0073273A">
      <w:pPr>
        <w:pStyle w:val="ConsNormal0"/>
        <w:ind w:firstLine="851"/>
        <w:jc w:val="both"/>
        <w:rPr>
          <w:rFonts w:ascii="Times New Roman" w:hAnsi="Times New Roman"/>
          <w:sz w:val="28"/>
          <w:szCs w:val="28"/>
        </w:rPr>
      </w:pPr>
      <w:proofErr w:type="gramStart"/>
      <w:r>
        <w:rPr>
          <w:rFonts w:ascii="Times New Roman" w:hAnsi="Times New Roman"/>
          <w:sz w:val="28"/>
          <w:szCs w:val="28"/>
        </w:rPr>
        <w:t xml:space="preserve">Полномочия органов местного самоуправления поселений, входящих в состав муниципального образования </w:t>
      </w:r>
      <w:r w:rsidR="000C5F28">
        <w:rPr>
          <w:rFonts w:ascii="Times New Roman" w:hAnsi="Times New Roman"/>
          <w:sz w:val="28"/>
          <w:szCs w:val="28"/>
        </w:rPr>
        <w:t>Брюховецкий</w:t>
      </w:r>
      <w:r>
        <w:rPr>
          <w:rFonts w:ascii="Times New Roman" w:hAnsi="Times New Roman"/>
          <w:sz w:val="28"/>
          <w:szCs w:val="28"/>
        </w:rPr>
        <w:t xml:space="preserve"> район,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w:t>
      </w:r>
      <w:proofErr w:type="gramEnd"/>
      <w:r>
        <w:rPr>
          <w:rFonts w:ascii="Times New Roman" w:hAnsi="Times New Roman"/>
          <w:sz w:val="28"/>
          <w:szCs w:val="28"/>
        </w:rPr>
        <w:t xml:space="preserve"> муниципального образования </w:t>
      </w:r>
      <w:r w:rsidR="000C5F28">
        <w:rPr>
          <w:rFonts w:ascii="Times New Roman" w:hAnsi="Times New Roman"/>
          <w:sz w:val="28"/>
          <w:szCs w:val="28"/>
        </w:rPr>
        <w:t>Брюховецкий</w:t>
      </w:r>
      <w:r>
        <w:rPr>
          <w:rFonts w:ascii="Times New Roman" w:hAnsi="Times New Roman"/>
          <w:sz w:val="28"/>
          <w:szCs w:val="28"/>
        </w:rPr>
        <w:t xml:space="preserve"> район;</w:t>
      </w:r>
    </w:p>
    <w:p w:rsidR="0073273A" w:rsidRDefault="005F6247" w:rsidP="0073273A">
      <w:pPr>
        <w:pStyle w:val="ConsNormal0"/>
        <w:ind w:firstLine="851"/>
        <w:jc w:val="both"/>
        <w:rPr>
          <w:rFonts w:ascii="Times New Roman" w:hAnsi="Times New Roman"/>
          <w:sz w:val="28"/>
          <w:szCs w:val="28"/>
        </w:rPr>
      </w:pPr>
      <w:r>
        <w:rPr>
          <w:rFonts w:ascii="Times New Roman" w:hAnsi="Times New Roman"/>
          <w:sz w:val="28"/>
          <w:szCs w:val="28"/>
        </w:rPr>
        <w:t>6</w:t>
      </w:r>
      <w:r w:rsidR="0073273A">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муниципального образования </w:t>
      </w:r>
      <w:r w:rsidR="000C5F28">
        <w:rPr>
          <w:rFonts w:ascii="Times New Roman" w:hAnsi="Times New Roman"/>
          <w:sz w:val="28"/>
          <w:szCs w:val="28"/>
        </w:rPr>
        <w:t>Брюховецкий</w:t>
      </w:r>
      <w:r w:rsidR="0073273A">
        <w:rPr>
          <w:rFonts w:ascii="Times New Roman" w:hAnsi="Times New Roman"/>
          <w:sz w:val="28"/>
          <w:szCs w:val="28"/>
        </w:rPr>
        <w:t xml:space="preserve"> район, голосования по вопросам изменения границ муниципального образования </w:t>
      </w:r>
      <w:r w:rsidR="000C5F28">
        <w:rPr>
          <w:rFonts w:ascii="Times New Roman" w:hAnsi="Times New Roman"/>
          <w:sz w:val="28"/>
          <w:szCs w:val="28"/>
        </w:rPr>
        <w:t>Брюховецкий</w:t>
      </w:r>
      <w:r w:rsidR="0073273A">
        <w:rPr>
          <w:rFonts w:ascii="Times New Roman" w:hAnsi="Times New Roman"/>
          <w:sz w:val="28"/>
          <w:szCs w:val="28"/>
        </w:rPr>
        <w:t xml:space="preserve"> район, преобразования муниципального образования </w:t>
      </w:r>
      <w:r w:rsidR="000C5F28">
        <w:rPr>
          <w:rFonts w:ascii="Times New Roman" w:hAnsi="Times New Roman"/>
          <w:sz w:val="28"/>
          <w:szCs w:val="28"/>
        </w:rPr>
        <w:t>Брюховецкий</w:t>
      </w:r>
      <w:r w:rsidR="0073273A">
        <w:rPr>
          <w:rFonts w:ascii="Times New Roman" w:hAnsi="Times New Roman"/>
          <w:b/>
          <w:sz w:val="28"/>
          <w:szCs w:val="28"/>
        </w:rPr>
        <w:t xml:space="preserve"> </w:t>
      </w:r>
      <w:r w:rsidR="0073273A">
        <w:rPr>
          <w:rFonts w:ascii="Times New Roman" w:hAnsi="Times New Roman"/>
          <w:sz w:val="28"/>
          <w:szCs w:val="28"/>
        </w:rPr>
        <w:t>район;</w:t>
      </w:r>
    </w:p>
    <w:p w:rsidR="0073273A" w:rsidRDefault="005F6247" w:rsidP="0073273A">
      <w:pPr>
        <w:pStyle w:val="ConsNormal0"/>
        <w:ind w:firstLine="851"/>
        <w:jc w:val="both"/>
        <w:rPr>
          <w:rFonts w:ascii="Times New Roman" w:hAnsi="Times New Roman"/>
          <w:sz w:val="28"/>
          <w:szCs w:val="28"/>
        </w:rPr>
      </w:pPr>
      <w:r>
        <w:rPr>
          <w:rFonts w:ascii="Times New Roman" w:hAnsi="Times New Roman"/>
          <w:sz w:val="28"/>
          <w:szCs w:val="28"/>
        </w:rPr>
        <w:t>7</w:t>
      </w:r>
      <w:r w:rsidR="0073273A">
        <w:rPr>
          <w:rFonts w:ascii="Times New Roman" w:hAnsi="Times New Roman"/>
          <w:sz w:val="28"/>
          <w:szCs w:val="28"/>
        </w:rPr>
        <w:t xml:space="preserve">) принятие и организация выполнения планов и программ комплексного социально-экономического развития муниципального образования </w:t>
      </w:r>
      <w:r w:rsidR="00EA3694">
        <w:rPr>
          <w:rFonts w:ascii="Times New Roman" w:hAnsi="Times New Roman"/>
          <w:sz w:val="28"/>
          <w:szCs w:val="28"/>
        </w:rPr>
        <w:t>Брюховецкий</w:t>
      </w:r>
      <w:r w:rsidR="0073273A">
        <w:rPr>
          <w:rFonts w:ascii="Times New Roman" w:hAnsi="Times New Roman"/>
          <w:sz w:val="28"/>
          <w:szCs w:val="28"/>
        </w:rPr>
        <w:t xml:space="preserve"> район, а также организация сбора статистических показателей, характеризующих состояние экономики и социальной сферы муниципального образования </w:t>
      </w:r>
      <w:r w:rsidR="00EA3694">
        <w:rPr>
          <w:rFonts w:ascii="Times New Roman" w:hAnsi="Times New Roman"/>
          <w:sz w:val="28"/>
          <w:szCs w:val="28"/>
        </w:rPr>
        <w:t>Брюховецкий</w:t>
      </w:r>
      <w:r w:rsidR="0073273A">
        <w:rPr>
          <w:rFonts w:ascii="Times New Roman" w:hAnsi="Times New Roman"/>
          <w:sz w:val="28"/>
          <w:szCs w:val="28"/>
        </w:rPr>
        <w:t xml:space="preserve"> район, и предоставление указанных данных органам государственной власти в порядке, установленном Правительством Российской Федерации;</w:t>
      </w:r>
    </w:p>
    <w:p w:rsidR="0073273A" w:rsidRDefault="005F6247" w:rsidP="0073273A">
      <w:pPr>
        <w:pStyle w:val="ConsNormal0"/>
        <w:ind w:firstLine="851"/>
        <w:jc w:val="both"/>
        <w:rPr>
          <w:rFonts w:ascii="Times New Roman" w:hAnsi="Times New Roman"/>
          <w:sz w:val="28"/>
          <w:szCs w:val="28"/>
        </w:rPr>
      </w:pPr>
      <w:r>
        <w:rPr>
          <w:rFonts w:ascii="Times New Roman" w:hAnsi="Times New Roman"/>
          <w:sz w:val="28"/>
          <w:szCs w:val="28"/>
        </w:rPr>
        <w:t>8</w:t>
      </w:r>
      <w:r w:rsidR="0073273A">
        <w:rPr>
          <w:rFonts w:ascii="Times New Roman" w:hAnsi="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00EA3694">
        <w:rPr>
          <w:rFonts w:ascii="Times New Roman" w:hAnsi="Times New Roman"/>
          <w:sz w:val="28"/>
          <w:szCs w:val="28"/>
        </w:rPr>
        <w:t>Брюховецкий</w:t>
      </w:r>
      <w:r w:rsidR="0073273A">
        <w:rPr>
          <w:rFonts w:ascii="Times New Roman" w:hAnsi="Times New Roman"/>
          <w:sz w:val="28"/>
          <w:szCs w:val="28"/>
        </w:rPr>
        <w:t xml:space="preserve"> район </w:t>
      </w:r>
      <w:r w:rsidR="0073273A">
        <w:rPr>
          <w:rFonts w:ascii="Times New Roman" w:hAnsi="Times New Roman"/>
          <w:sz w:val="28"/>
          <w:szCs w:val="28"/>
        </w:rPr>
        <w:lastRenderedPageBreak/>
        <w:t>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273A" w:rsidRDefault="005F6247" w:rsidP="0073273A">
      <w:pPr>
        <w:pStyle w:val="ConsNormal0"/>
        <w:ind w:firstLine="851"/>
        <w:jc w:val="both"/>
        <w:rPr>
          <w:rFonts w:ascii="Times New Roman" w:hAnsi="Times New Roman"/>
          <w:sz w:val="28"/>
          <w:szCs w:val="28"/>
        </w:rPr>
      </w:pPr>
      <w:r>
        <w:rPr>
          <w:rFonts w:ascii="Times New Roman" w:hAnsi="Times New Roman"/>
          <w:sz w:val="28"/>
          <w:szCs w:val="28"/>
        </w:rPr>
        <w:t>9</w:t>
      </w:r>
      <w:r w:rsidR="0073273A">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w:t>
      </w:r>
      <w:r w:rsidR="005F6247">
        <w:rPr>
          <w:rFonts w:ascii="Times New Roman" w:hAnsi="Times New Roman"/>
          <w:sz w:val="28"/>
          <w:szCs w:val="28"/>
        </w:rPr>
        <w:t>0</w:t>
      </w:r>
      <w:r>
        <w:rPr>
          <w:rFonts w:ascii="Times New Roman" w:hAnsi="Times New Roman"/>
          <w:sz w:val="28"/>
          <w:szCs w:val="28"/>
        </w:rPr>
        <w:t xml:space="preserve">) организация подготовки, переподготовки и повышения квалификации главы муниципального образования </w:t>
      </w:r>
      <w:r w:rsidR="00EA3694">
        <w:rPr>
          <w:rFonts w:ascii="Times New Roman" w:hAnsi="Times New Roman"/>
          <w:sz w:val="28"/>
          <w:szCs w:val="28"/>
        </w:rPr>
        <w:t>Брюховецкий</w:t>
      </w:r>
      <w:r>
        <w:rPr>
          <w:rFonts w:ascii="Times New Roman" w:hAnsi="Times New Roman"/>
          <w:sz w:val="28"/>
          <w:szCs w:val="28"/>
        </w:rPr>
        <w:t xml:space="preserve"> район, депутатов Совета,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73273A" w:rsidRDefault="0073273A" w:rsidP="0073273A">
      <w:pPr>
        <w:autoSpaceDE w:val="0"/>
        <w:ind w:firstLine="900"/>
        <w:jc w:val="both"/>
        <w:rPr>
          <w:sz w:val="28"/>
          <w:szCs w:val="28"/>
        </w:rPr>
      </w:pPr>
      <w:r>
        <w:rPr>
          <w:sz w:val="28"/>
          <w:szCs w:val="28"/>
        </w:rPr>
        <w:t>1</w:t>
      </w:r>
      <w:r w:rsidR="005F6247">
        <w:rPr>
          <w:sz w:val="28"/>
          <w:szCs w:val="28"/>
        </w:rPr>
        <w:t>1</w:t>
      </w:r>
      <w:r>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EA3694">
        <w:rPr>
          <w:sz w:val="28"/>
          <w:szCs w:val="28"/>
        </w:rPr>
        <w:t>Брюховецкий</w:t>
      </w:r>
      <w:r>
        <w:rPr>
          <w:sz w:val="28"/>
          <w:szCs w:val="28"/>
        </w:rPr>
        <w:t xml:space="preserve"> район,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w:t>
      </w:r>
      <w:r w:rsidR="005F6247">
        <w:rPr>
          <w:rFonts w:ascii="Times New Roman" w:hAnsi="Times New Roman"/>
          <w:sz w:val="28"/>
          <w:szCs w:val="28"/>
        </w:rPr>
        <w:t>2</w:t>
      </w:r>
      <w:r>
        <w:rPr>
          <w:rFonts w:ascii="Times New Roman" w:hAnsi="Times New Roman"/>
          <w:sz w:val="28"/>
          <w:szCs w:val="28"/>
        </w:rPr>
        <w:t>)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Полномочия, установленные настоящей статьей, осуществляются органами местного самоуправления муниципального образования </w:t>
      </w:r>
      <w:r w:rsidR="00EA3694">
        <w:rPr>
          <w:rFonts w:ascii="Times New Roman" w:hAnsi="Times New Roman"/>
          <w:sz w:val="28"/>
          <w:szCs w:val="28"/>
        </w:rPr>
        <w:t>Брюховецкий</w:t>
      </w:r>
      <w:r>
        <w:rPr>
          <w:rFonts w:ascii="Times New Roman" w:hAnsi="Times New Roman"/>
          <w:sz w:val="28"/>
          <w:szCs w:val="28"/>
        </w:rPr>
        <w:t xml:space="preserve"> район самостоятельно. </w:t>
      </w:r>
    </w:p>
    <w:p w:rsidR="0073273A" w:rsidRDefault="0073273A" w:rsidP="0073273A">
      <w:pPr>
        <w:pStyle w:val="ConsNormal0"/>
        <w:ind w:firstLine="851"/>
        <w:jc w:val="both"/>
        <w:rPr>
          <w:rFonts w:ascii="Times New Roman" w:hAnsi="Times New Roman"/>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73273A" w:rsidRDefault="0073273A" w:rsidP="0073273A">
      <w:pPr>
        <w:pStyle w:val="ConsNormal0"/>
        <w:ind w:firstLine="851"/>
        <w:jc w:val="both"/>
        <w:rPr>
          <w:rFonts w:ascii="Times New Roman" w:hAnsi="Times New Roman"/>
          <w:b/>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10. Осуществление органами местного самоуправления муниципального образования </w:t>
      </w:r>
      <w:r w:rsidR="00EA3694" w:rsidRPr="00EA3694">
        <w:rPr>
          <w:rFonts w:ascii="Times New Roman" w:hAnsi="Times New Roman"/>
          <w:b/>
          <w:sz w:val="28"/>
          <w:szCs w:val="28"/>
        </w:rPr>
        <w:t>Брюховецкий</w:t>
      </w:r>
      <w:r w:rsidR="00EA3694">
        <w:rPr>
          <w:rFonts w:ascii="Times New Roman" w:hAnsi="Times New Roman"/>
          <w:b/>
          <w:sz w:val="28"/>
          <w:szCs w:val="28"/>
        </w:rPr>
        <w:t xml:space="preserve"> </w:t>
      </w:r>
      <w:r>
        <w:rPr>
          <w:rFonts w:ascii="Times New Roman" w:hAnsi="Times New Roman"/>
          <w:b/>
          <w:sz w:val="28"/>
          <w:szCs w:val="28"/>
        </w:rPr>
        <w:t>район отдельных государственных полномочий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Органы местного самоуправления муниципального образования </w:t>
      </w:r>
      <w:r w:rsidR="0061038D">
        <w:rPr>
          <w:rFonts w:ascii="Times New Roman" w:hAnsi="Times New Roman"/>
          <w:sz w:val="28"/>
          <w:szCs w:val="28"/>
        </w:rPr>
        <w:t>Брюховецкий</w:t>
      </w:r>
      <w:r>
        <w:rPr>
          <w:rFonts w:ascii="Times New Roman" w:hAnsi="Times New Roman"/>
          <w:sz w:val="28"/>
          <w:szCs w:val="28"/>
        </w:rPr>
        <w:t xml:space="preserve"> район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Федеральным законом от 06.10.2003 № 131-ФЗ</w:t>
      </w:r>
      <w:r>
        <w:rPr>
          <w:rFonts w:ascii="Times New Roman" w:hAnsi="Times New Roman"/>
          <w:b/>
          <w:i/>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к вопросам местного значения.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w:t>
      </w:r>
      <w:r>
        <w:rPr>
          <w:rFonts w:ascii="Times New Roman" w:hAnsi="Times New Roman"/>
          <w:b/>
          <w:sz w:val="28"/>
          <w:szCs w:val="28"/>
        </w:rPr>
        <w:t xml:space="preserve"> </w:t>
      </w:r>
      <w:r>
        <w:rPr>
          <w:rFonts w:ascii="Times New Roman" w:hAnsi="Times New Roman"/>
          <w:sz w:val="28"/>
          <w:szCs w:val="28"/>
        </w:rPr>
        <w:t>бюджету</w:t>
      </w:r>
      <w:r>
        <w:rPr>
          <w:rFonts w:ascii="Times New Roman" w:hAnsi="Times New Roman"/>
          <w:b/>
          <w:sz w:val="28"/>
          <w:szCs w:val="28"/>
        </w:rPr>
        <w:t xml:space="preserve"> </w:t>
      </w:r>
      <w:r>
        <w:rPr>
          <w:rFonts w:ascii="Times New Roman" w:hAnsi="Times New Roman"/>
          <w:sz w:val="28"/>
          <w:szCs w:val="28"/>
        </w:rPr>
        <w:t xml:space="preserve">субвенций из соответствующих бюджетов.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Общий порядок передачи полномочий для их исполнения, срок исполнения, отчетность и осуществление контроля определяются законодательством.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По вопросам осуществления отдельных государственных полномочий, </w:t>
      </w:r>
      <w:r>
        <w:rPr>
          <w:rFonts w:ascii="Times New Roman" w:hAnsi="Times New Roman"/>
          <w:sz w:val="28"/>
          <w:szCs w:val="28"/>
        </w:rPr>
        <w:lastRenderedPageBreak/>
        <w:t xml:space="preserve">переданных органам местного самоуправления муниципального образования </w:t>
      </w:r>
      <w:r w:rsidR="0061038D">
        <w:rPr>
          <w:rFonts w:ascii="Times New Roman" w:hAnsi="Times New Roman"/>
          <w:sz w:val="28"/>
          <w:szCs w:val="28"/>
        </w:rPr>
        <w:t>Брюховецкий</w:t>
      </w:r>
      <w:r>
        <w:rPr>
          <w:rFonts w:ascii="Times New Roman" w:hAnsi="Times New Roman"/>
          <w:sz w:val="28"/>
          <w:szCs w:val="28"/>
        </w:rPr>
        <w:t xml:space="preserve"> район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73273A" w:rsidRDefault="0073273A" w:rsidP="0073273A">
      <w:pPr>
        <w:ind w:firstLine="851"/>
        <w:jc w:val="both"/>
        <w:rPr>
          <w:sz w:val="28"/>
          <w:szCs w:val="28"/>
        </w:rPr>
      </w:pPr>
      <w:r>
        <w:rPr>
          <w:sz w:val="28"/>
          <w:szCs w:val="28"/>
        </w:rPr>
        <w:t xml:space="preserve">5. Органы местного самоуправления муниципального образования </w:t>
      </w:r>
      <w:r w:rsidR="0061038D">
        <w:rPr>
          <w:sz w:val="28"/>
          <w:szCs w:val="28"/>
        </w:rPr>
        <w:t>Брюховецкий</w:t>
      </w:r>
      <w:r>
        <w:rPr>
          <w:sz w:val="28"/>
          <w:szCs w:val="28"/>
        </w:rPr>
        <w:t xml:space="preserve"> район несут ответственность за осуществление отдельных государственных полномочий в пределах выделенных муниципальному образованию </w:t>
      </w:r>
      <w:r w:rsidR="0061038D">
        <w:rPr>
          <w:sz w:val="28"/>
          <w:szCs w:val="28"/>
        </w:rPr>
        <w:t>Брюховецкий</w:t>
      </w:r>
      <w:r>
        <w:rPr>
          <w:sz w:val="28"/>
          <w:szCs w:val="28"/>
        </w:rPr>
        <w:t xml:space="preserve"> район на эти цели материальных ресурсов и финансовых средств.</w:t>
      </w:r>
    </w:p>
    <w:p w:rsidR="0073273A" w:rsidRDefault="0073273A" w:rsidP="0073273A">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 xml:space="preserve">6. Органы местного самоуправления муниципального образования </w:t>
      </w:r>
      <w:r w:rsidR="0061038D">
        <w:rPr>
          <w:rFonts w:ascii="Times New Roman" w:hAnsi="Times New Roman"/>
          <w:sz w:val="28"/>
          <w:szCs w:val="28"/>
        </w:rPr>
        <w:t>Брюховецкий</w:t>
      </w:r>
      <w:r>
        <w:rPr>
          <w:rFonts w:ascii="Times New Roman" w:hAnsi="Times New Roman" w:cs="Times New Roman"/>
          <w:sz w:val="28"/>
          <w:szCs w:val="28"/>
        </w:rPr>
        <w:t xml:space="preserve">  район участвуют в осуществлении государственных полномочий, не переданных им в соответствии со статьей 19 Федерального закона от 06.10.2003 № 131-ФЗ </w:t>
      </w:r>
      <w:r w:rsidR="00C41B16">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Pr>
          <w:rFonts w:ascii="Times New Roman" w:hAnsi="Times New Roman" w:cs="Times New Roman"/>
          <w:sz w:val="28"/>
          <w:szCs w:val="28"/>
        </w:rPr>
        <w:t>»</w:t>
      </w:r>
      <w:r>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Органы местного самоуправления муниципального образования </w:t>
      </w:r>
      <w:r w:rsidR="0061038D">
        <w:rPr>
          <w:rFonts w:ascii="Times New Roman" w:hAnsi="Times New Roman"/>
          <w:sz w:val="28"/>
          <w:szCs w:val="28"/>
        </w:rPr>
        <w:t xml:space="preserve">Брюховецкий </w:t>
      </w:r>
      <w:r>
        <w:rPr>
          <w:rFonts w:ascii="Times New Roman" w:hAnsi="Times New Roman"/>
          <w:sz w:val="28"/>
          <w:szCs w:val="28"/>
        </w:rPr>
        <w:t xml:space="preserve">район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r w:rsidR="00285518">
        <w:rPr>
          <w:rFonts w:ascii="Times New Roman" w:hAnsi="Times New Roman"/>
          <w:sz w:val="28"/>
          <w:szCs w:val="28"/>
        </w:rPr>
        <w:t xml:space="preserve">                          </w:t>
      </w:r>
      <w:r>
        <w:rPr>
          <w:rFonts w:ascii="Times New Roman" w:hAnsi="Times New Roman"/>
          <w:sz w:val="28"/>
          <w:szCs w:val="28"/>
        </w:rPr>
        <w:t xml:space="preserve">от 06.10.2003 № 131-ФЗ </w:t>
      </w:r>
      <w:r w:rsidR="00C41B16">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C41B16">
        <w:rPr>
          <w:rFonts w:ascii="Times New Roman" w:hAnsi="Times New Roman"/>
          <w:sz w:val="28"/>
          <w:szCs w:val="28"/>
        </w:rPr>
        <w:t>»</w:t>
      </w:r>
      <w:r>
        <w:rPr>
          <w:rFonts w:ascii="Times New Roman" w:hAnsi="Times New Roman"/>
          <w:sz w:val="28"/>
          <w:szCs w:val="28"/>
        </w:rPr>
        <w:t>, если возможность осуществления таких расходов предусмотрена федеральными законами.</w:t>
      </w:r>
      <w:proofErr w:type="gramEnd"/>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Органы местного самоуправления муниципального образования </w:t>
      </w:r>
      <w:r w:rsidR="0061038D">
        <w:rPr>
          <w:rFonts w:ascii="Times New Roman" w:hAnsi="Times New Roman"/>
          <w:sz w:val="28"/>
          <w:szCs w:val="28"/>
        </w:rPr>
        <w:t>Брюховецкий</w:t>
      </w:r>
      <w:r>
        <w:rPr>
          <w:rFonts w:ascii="Times New Roman" w:hAnsi="Times New Roman"/>
          <w:sz w:val="28"/>
          <w:szCs w:val="28"/>
        </w:rPr>
        <w:t xml:space="preserve"> район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Default="0073273A" w:rsidP="0073273A">
      <w:pPr>
        <w:ind w:firstLine="851"/>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осуществлением органами местного самоуправления муниципального образования </w:t>
      </w:r>
      <w:r w:rsidR="0061038D">
        <w:rPr>
          <w:sz w:val="28"/>
          <w:szCs w:val="28"/>
        </w:rPr>
        <w:t>Брюховецкий</w:t>
      </w:r>
      <w:r>
        <w:rPr>
          <w:sz w:val="28"/>
          <w:szCs w:val="28"/>
        </w:rPr>
        <w:t xml:space="preserve"> район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Default="0073273A" w:rsidP="0073273A">
      <w:pPr>
        <w:ind w:firstLine="851"/>
        <w:jc w:val="both"/>
        <w:rPr>
          <w:sz w:val="28"/>
          <w:szCs w:val="28"/>
        </w:rPr>
      </w:pPr>
    </w:p>
    <w:p w:rsidR="001440D7" w:rsidRDefault="001440D7" w:rsidP="0073273A">
      <w:pPr>
        <w:ind w:firstLine="851"/>
        <w:jc w:val="both"/>
        <w:rPr>
          <w:sz w:val="28"/>
          <w:szCs w:val="28"/>
        </w:rPr>
      </w:pPr>
    </w:p>
    <w:p w:rsidR="0073273A" w:rsidRDefault="0073273A" w:rsidP="0073273A">
      <w:pPr>
        <w:ind w:firstLine="851"/>
        <w:jc w:val="both"/>
        <w:rPr>
          <w:b/>
          <w:sz w:val="28"/>
          <w:szCs w:val="28"/>
        </w:rPr>
      </w:pPr>
      <w:r>
        <w:rPr>
          <w:b/>
          <w:sz w:val="28"/>
          <w:szCs w:val="28"/>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73273A" w:rsidRDefault="0073273A" w:rsidP="0073273A">
      <w:pPr>
        <w:pStyle w:val="2"/>
        <w:keepNext w:val="0"/>
        <w:ind w:firstLine="851"/>
        <w:rPr>
          <w:rFonts w:ascii="Times New Roman" w:hAnsi="Times New Roman"/>
          <w:sz w:val="28"/>
          <w:szCs w:val="28"/>
        </w:rPr>
      </w:pPr>
      <w:r>
        <w:rPr>
          <w:rFonts w:ascii="Times New Roman" w:hAnsi="Times New Roman"/>
          <w:sz w:val="28"/>
          <w:szCs w:val="28"/>
        </w:rPr>
        <w:t>Статья 11. Права граждан на осуществление местного самоуправления</w:t>
      </w:r>
    </w:p>
    <w:p w:rsidR="0073273A" w:rsidRDefault="0073273A" w:rsidP="0073273A">
      <w:pPr>
        <w:numPr>
          <w:ilvl w:val="0"/>
          <w:numId w:val="2"/>
        </w:numPr>
        <w:ind w:left="0" w:firstLine="851"/>
        <w:jc w:val="both"/>
        <w:rPr>
          <w:sz w:val="28"/>
          <w:szCs w:val="28"/>
        </w:rPr>
      </w:pPr>
      <w:r>
        <w:rPr>
          <w:sz w:val="28"/>
          <w:szCs w:val="28"/>
        </w:rPr>
        <w:t xml:space="preserve"> Граждане Российской Федерации, постоянно или преимущественно </w:t>
      </w:r>
      <w:r>
        <w:rPr>
          <w:sz w:val="28"/>
          <w:szCs w:val="28"/>
        </w:rPr>
        <w:lastRenderedPageBreak/>
        <w:t xml:space="preserve">проживающие на территории муниципального образования </w:t>
      </w:r>
      <w:r w:rsidR="0061038D">
        <w:rPr>
          <w:sz w:val="28"/>
          <w:szCs w:val="28"/>
        </w:rPr>
        <w:t>Брюховецкий</w:t>
      </w:r>
      <w:r>
        <w:rPr>
          <w:sz w:val="28"/>
          <w:szCs w:val="28"/>
        </w:rPr>
        <w:t xml:space="preserve"> район,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w:t>
      </w:r>
      <w:proofErr w:type="gramStart"/>
      <w:r>
        <w:rPr>
          <w:sz w:val="28"/>
          <w:szCs w:val="28"/>
        </w:rPr>
        <w:t>через</w:t>
      </w:r>
      <w:proofErr w:type="gramEnd"/>
      <w:r>
        <w:rPr>
          <w:sz w:val="28"/>
          <w:szCs w:val="28"/>
        </w:rPr>
        <w:t xml:space="preserve"> </w:t>
      </w:r>
      <w:proofErr w:type="gramStart"/>
      <w:r>
        <w:rPr>
          <w:sz w:val="28"/>
          <w:szCs w:val="28"/>
        </w:rPr>
        <w:t>выборные</w:t>
      </w:r>
      <w:proofErr w:type="gramEnd"/>
      <w:r>
        <w:rPr>
          <w:sz w:val="28"/>
          <w:szCs w:val="28"/>
        </w:rPr>
        <w:t xml:space="preserve"> и иные органы местного самоуправления муниципального образования </w:t>
      </w:r>
      <w:r w:rsidR="0061038D">
        <w:rPr>
          <w:sz w:val="28"/>
          <w:szCs w:val="28"/>
        </w:rPr>
        <w:t>Брюховецкий</w:t>
      </w:r>
      <w:r>
        <w:rPr>
          <w:sz w:val="28"/>
          <w:szCs w:val="28"/>
        </w:rPr>
        <w:t xml:space="preserve"> район.</w:t>
      </w:r>
    </w:p>
    <w:p w:rsidR="0073273A" w:rsidRDefault="0073273A" w:rsidP="0073273A">
      <w:pPr>
        <w:numPr>
          <w:ilvl w:val="0"/>
          <w:numId w:val="2"/>
        </w:numPr>
        <w:tabs>
          <w:tab w:val="left" w:pos="-540"/>
        </w:tabs>
        <w:ind w:left="0" w:firstLine="851"/>
        <w:jc w:val="both"/>
        <w:rPr>
          <w:sz w:val="28"/>
          <w:szCs w:val="28"/>
        </w:rPr>
      </w:pPr>
      <w:r>
        <w:rPr>
          <w:sz w:val="28"/>
          <w:szCs w:val="28"/>
        </w:rPr>
        <w:t xml:space="preserve"> Граждане, проживающие на территории муниципального образования </w:t>
      </w:r>
      <w:r w:rsidR="0061038D">
        <w:rPr>
          <w:sz w:val="28"/>
          <w:szCs w:val="28"/>
        </w:rPr>
        <w:t>Брюховецкий</w:t>
      </w:r>
      <w:r>
        <w:rPr>
          <w:sz w:val="28"/>
          <w:szCs w:val="28"/>
        </w:rPr>
        <w:t xml:space="preserve"> район,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273A" w:rsidRDefault="0073273A" w:rsidP="0073273A">
      <w:pPr>
        <w:ind w:firstLine="851"/>
        <w:jc w:val="both"/>
        <w:rPr>
          <w:sz w:val="28"/>
          <w:szCs w:val="28"/>
        </w:rPr>
      </w:pPr>
      <w:r>
        <w:rPr>
          <w:sz w:val="28"/>
          <w:szCs w:val="28"/>
        </w:rPr>
        <w:t xml:space="preserve">3. Иностранные граждане, постоянно или преимущественно проживающие на территории муниципального образования </w:t>
      </w:r>
      <w:r w:rsidR="0061038D">
        <w:rPr>
          <w:sz w:val="28"/>
          <w:szCs w:val="28"/>
        </w:rPr>
        <w:t>Брюховецкий</w:t>
      </w:r>
      <w:r>
        <w:rPr>
          <w:sz w:val="28"/>
          <w:szCs w:val="28"/>
        </w:rPr>
        <w:t xml:space="preserve"> 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3273A" w:rsidRDefault="0073273A" w:rsidP="0073273A">
      <w:pPr>
        <w:ind w:firstLine="851"/>
        <w:jc w:val="both"/>
        <w:rPr>
          <w:b/>
          <w:sz w:val="28"/>
          <w:szCs w:val="28"/>
        </w:rPr>
      </w:pPr>
    </w:p>
    <w:p w:rsidR="0073273A" w:rsidRDefault="0073273A" w:rsidP="0073273A">
      <w:pPr>
        <w:ind w:firstLine="851"/>
        <w:jc w:val="both"/>
        <w:rPr>
          <w:b/>
          <w:sz w:val="28"/>
          <w:szCs w:val="28"/>
        </w:rPr>
      </w:pPr>
      <w:r>
        <w:rPr>
          <w:b/>
          <w:sz w:val="28"/>
          <w:szCs w:val="28"/>
        </w:rPr>
        <w:t>Статья 12. Местный референдум</w:t>
      </w:r>
    </w:p>
    <w:p w:rsidR="0073273A" w:rsidRDefault="0073273A" w:rsidP="0073273A">
      <w:pPr>
        <w:ind w:firstLine="851"/>
        <w:jc w:val="both"/>
        <w:rPr>
          <w:sz w:val="28"/>
          <w:szCs w:val="28"/>
        </w:rPr>
      </w:pPr>
      <w:r>
        <w:rPr>
          <w:sz w:val="28"/>
          <w:szCs w:val="28"/>
        </w:rPr>
        <w:t xml:space="preserve">1. В целях решения непосредственно населением вопросов местного значения на территории муниципального образования </w:t>
      </w:r>
      <w:r w:rsidR="0061038D">
        <w:rPr>
          <w:sz w:val="28"/>
          <w:szCs w:val="28"/>
        </w:rPr>
        <w:t>Брюховецкий</w:t>
      </w:r>
      <w:r>
        <w:rPr>
          <w:sz w:val="28"/>
          <w:szCs w:val="28"/>
        </w:rPr>
        <w:t xml:space="preserve"> район проводится местный референдум.</w:t>
      </w:r>
    </w:p>
    <w:p w:rsidR="0073273A" w:rsidRDefault="0073273A" w:rsidP="0073273A">
      <w:pPr>
        <w:ind w:firstLine="851"/>
        <w:jc w:val="both"/>
        <w:rPr>
          <w:sz w:val="28"/>
          <w:szCs w:val="28"/>
        </w:rPr>
      </w:pPr>
      <w:r>
        <w:rPr>
          <w:sz w:val="28"/>
          <w:szCs w:val="28"/>
        </w:rPr>
        <w:t xml:space="preserve">2. Местный референдум может проводиться на всей территории муниципального образования </w:t>
      </w:r>
      <w:r w:rsidR="0061038D">
        <w:rPr>
          <w:sz w:val="28"/>
          <w:szCs w:val="28"/>
        </w:rPr>
        <w:t>Брюховецкий</w:t>
      </w:r>
      <w:r>
        <w:rPr>
          <w:sz w:val="28"/>
          <w:szCs w:val="28"/>
        </w:rPr>
        <w:t xml:space="preserve"> район.</w:t>
      </w:r>
    </w:p>
    <w:p w:rsidR="0073273A" w:rsidRDefault="0073273A" w:rsidP="0073273A">
      <w:pPr>
        <w:ind w:firstLine="851"/>
        <w:jc w:val="both"/>
        <w:rPr>
          <w:sz w:val="28"/>
          <w:szCs w:val="28"/>
        </w:rPr>
      </w:pPr>
      <w:r>
        <w:rPr>
          <w:sz w:val="28"/>
          <w:szCs w:val="28"/>
        </w:rPr>
        <w:t>На местный референдум могут быть вынесены только вопросы местного значения.</w:t>
      </w:r>
    </w:p>
    <w:p w:rsidR="0073273A" w:rsidRDefault="0073273A" w:rsidP="0073273A">
      <w:pPr>
        <w:pStyle w:val="ae"/>
        <w:ind w:firstLine="851"/>
        <w:rPr>
          <w:szCs w:val="28"/>
        </w:rPr>
      </w:pPr>
      <w:r>
        <w:rPr>
          <w:szCs w:val="28"/>
        </w:rPr>
        <w:t>3. Решение о проведении местного референдума принимается Советом: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3273A" w:rsidRDefault="0073273A" w:rsidP="0073273A">
      <w:pPr>
        <w:shd w:val="clear" w:color="auto" w:fill="FFFFFF"/>
        <w:tabs>
          <w:tab w:val="left" w:pos="-2160"/>
        </w:tabs>
        <w:ind w:firstLine="851"/>
        <w:jc w:val="both"/>
        <w:rPr>
          <w:sz w:val="28"/>
          <w:szCs w:val="28"/>
        </w:rPr>
      </w:pPr>
      <w:r>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 xml:space="preserve">3) по инициативе Совета и главы муниципального образования </w:t>
      </w:r>
      <w:r w:rsidR="0061038D">
        <w:rPr>
          <w:rFonts w:ascii="Times New Roman" w:hAnsi="Times New Roman"/>
          <w:sz w:val="28"/>
          <w:szCs w:val="28"/>
        </w:rPr>
        <w:t xml:space="preserve">Брюховецкий </w:t>
      </w:r>
      <w:r>
        <w:rPr>
          <w:rFonts w:ascii="Times New Roman" w:hAnsi="Times New Roman"/>
          <w:sz w:val="28"/>
          <w:szCs w:val="28"/>
        </w:rPr>
        <w:t>район, выдвинутой ими совместно.</w:t>
      </w:r>
    </w:p>
    <w:p w:rsidR="0073273A" w:rsidRDefault="0073273A" w:rsidP="0073273A">
      <w:pPr>
        <w:pStyle w:val="ae"/>
        <w:ind w:firstLine="851"/>
        <w:rPr>
          <w:szCs w:val="28"/>
        </w:rPr>
      </w:pPr>
      <w:r>
        <w:rPr>
          <w:color w:val="000000"/>
          <w:szCs w:val="28"/>
        </w:rPr>
        <w:t xml:space="preserve">4. </w:t>
      </w:r>
      <w:r>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Default="0073273A" w:rsidP="0073273A">
      <w:pPr>
        <w:pStyle w:val="ae"/>
        <w:ind w:firstLine="851"/>
        <w:rPr>
          <w:szCs w:val="28"/>
        </w:rPr>
      </w:pPr>
      <w:r>
        <w:rPr>
          <w:color w:val="000000"/>
          <w:szCs w:val="28"/>
        </w:rPr>
        <w:t xml:space="preserve">5. </w:t>
      </w:r>
      <w:proofErr w:type="gramStart"/>
      <w:r>
        <w:rPr>
          <w:color w:val="000000"/>
          <w:szCs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w:t>
      </w:r>
      <w:r w:rsidR="0061038D">
        <w:rPr>
          <w:color w:val="000000"/>
          <w:szCs w:val="28"/>
        </w:rPr>
        <w:t xml:space="preserve">           </w:t>
      </w:r>
      <w:r>
        <w:rPr>
          <w:color w:val="000000"/>
          <w:szCs w:val="28"/>
        </w:rPr>
        <w:t xml:space="preserve">5 процентов от числа участников референдума, зарегистрированных на </w:t>
      </w:r>
      <w:r>
        <w:rPr>
          <w:color w:val="000000"/>
          <w:szCs w:val="28"/>
        </w:rPr>
        <w:lastRenderedPageBreak/>
        <w:t xml:space="preserve">территории </w:t>
      </w:r>
      <w:r>
        <w:rPr>
          <w:szCs w:val="28"/>
        </w:rPr>
        <w:t xml:space="preserve">муниципального образования </w:t>
      </w:r>
      <w:r w:rsidR="0061038D">
        <w:rPr>
          <w:szCs w:val="28"/>
        </w:rPr>
        <w:t>Брюховецкий</w:t>
      </w:r>
      <w:r>
        <w:rPr>
          <w:szCs w:val="28"/>
        </w:rPr>
        <w:t xml:space="preserve"> район</w:t>
      </w:r>
      <w:r>
        <w:rPr>
          <w:color w:val="000000"/>
          <w:szCs w:val="28"/>
        </w:rPr>
        <w:t xml:space="preserve"> в соответствии с </w:t>
      </w:r>
      <w:r>
        <w:rPr>
          <w:szCs w:val="28"/>
        </w:rPr>
        <w:t>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73273A" w:rsidRDefault="0073273A" w:rsidP="0073273A">
      <w:pPr>
        <w:shd w:val="clear" w:color="auto" w:fill="FFFFFF"/>
        <w:ind w:firstLine="851"/>
        <w:jc w:val="both"/>
        <w:rPr>
          <w:sz w:val="28"/>
          <w:szCs w:val="28"/>
        </w:rPr>
      </w:pPr>
      <w:r>
        <w:rPr>
          <w:color w:val="000000"/>
          <w:sz w:val="28"/>
          <w:szCs w:val="28"/>
        </w:rPr>
        <w:t xml:space="preserve">6. Инициатива проведения референдума, выдвинутая совместно Советом и главой </w:t>
      </w:r>
      <w:r>
        <w:rPr>
          <w:sz w:val="28"/>
          <w:szCs w:val="28"/>
        </w:rPr>
        <w:t xml:space="preserve">муниципального образования </w:t>
      </w:r>
      <w:r w:rsidR="007420DB">
        <w:rPr>
          <w:sz w:val="28"/>
          <w:szCs w:val="28"/>
        </w:rPr>
        <w:t>Брюховецкий</w:t>
      </w:r>
      <w:r>
        <w:rPr>
          <w:sz w:val="28"/>
          <w:szCs w:val="28"/>
        </w:rPr>
        <w:t xml:space="preserve"> район</w:t>
      </w:r>
      <w:r>
        <w:rPr>
          <w:color w:val="000000"/>
          <w:sz w:val="28"/>
          <w:szCs w:val="28"/>
        </w:rPr>
        <w:t>, оформляется правовыми актами Совета и главы</w:t>
      </w:r>
      <w:r>
        <w:rPr>
          <w:sz w:val="28"/>
          <w:szCs w:val="28"/>
        </w:rPr>
        <w:t xml:space="preserve"> муниципального образования</w:t>
      </w:r>
      <w:r w:rsidR="007420DB">
        <w:rPr>
          <w:sz w:val="28"/>
          <w:szCs w:val="28"/>
        </w:rPr>
        <w:t xml:space="preserve"> Брюховецкий</w:t>
      </w:r>
      <w:r>
        <w:rPr>
          <w:sz w:val="28"/>
          <w:szCs w:val="28"/>
        </w:rPr>
        <w:t xml:space="preserve"> район.</w:t>
      </w:r>
    </w:p>
    <w:p w:rsidR="0073273A" w:rsidRDefault="0073273A" w:rsidP="0073273A">
      <w:pPr>
        <w:shd w:val="clear" w:color="auto" w:fill="FFFFFF"/>
        <w:ind w:firstLine="851"/>
        <w:jc w:val="both"/>
        <w:rPr>
          <w:sz w:val="28"/>
          <w:szCs w:val="28"/>
        </w:rPr>
      </w:pPr>
      <w:r>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73273A" w:rsidRDefault="0073273A" w:rsidP="0073273A">
      <w:pPr>
        <w:shd w:val="clear" w:color="auto" w:fill="FFFFFF"/>
        <w:ind w:firstLine="851"/>
        <w:jc w:val="both"/>
        <w:rPr>
          <w:sz w:val="28"/>
          <w:szCs w:val="28"/>
        </w:rPr>
      </w:pPr>
      <w:r>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Default="0073273A" w:rsidP="0073273A">
      <w:pPr>
        <w:tabs>
          <w:tab w:val="left" w:pos="360"/>
        </w:tabs>
        <w:ind w:firstLine="851"/>
        <w:jc w:val="both"/>
        <w:rPr>
          <w:sz w:val="28"/>
          <w:szCs w:val="28"/>
        </w:rPr>
      </w:pPr>
      <w:r>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273A" w:rsidRDefault="0073273A" w:rsidP="0073273A">
      <w:pPr>
        <w:tabs>
          <w:tab w:val="left" w:pos="142"/>
          <w:tab w:val="left" w:pos="360"/>
        </w:tabs>
        <w:ind w:firstLine="851"/>
        <w:jc w:val="both"/>
        <w:rPr>
          <w:sz w:val="28"/>
          <w:szCs w:val="28"/>
        </w:rPr>
      </w:pPr>
      <w:r>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w:t>
      </w:r>
      <w:r w:rsidR="007420DB">
        <w:rPr>
          <w:sz w:val="28"/>
          <w:szCs w:val="28"/>
        </w:rPr>
        <w:t>Брюховецкий</w:t>
      </w:r>
      <w:r>
        <w:rPr>
          <w:sz w:val="28"/>
          <w:szCs w:val="28"/>
        </w:rPr>
        <w:t xml:space="preserve"> район,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7420DB">
        <w:rPr>
          <w:sz w:val="28"/>
          <w:szCs w:val="28"/>
        </w:rPr>
        <w:t>Брюховецкий</w:t>
      </w:r>
      <w:r>
        <w:rPr>
          <w:sz w:val="28"/>
          <w:szCs w:val="28"/>
        </w:rPr>
        <w:t xml:space="preserve"> район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Default="0073273A" w:rsidP="0073273A">
      <w:pPr>
        <w:tabs>
          <w:tab w:val="left" w:pos="360"/>
        </w:tabs>
        <w:ind w:firstLine="851"/>
        <w:jc w:val="both"/>
        <w:rPr>
          <w:color w:val="000000"/>
          <w:sz w:val="28"/>
          <w:szCs w:val="28"/>
        </w:rPr>
      </w:pPr>
      <w:r>
        <w:rPr>
          <w:sz w:val="28"/>
          <w:szCs w:val="28"/>
        </w:rPr>
        <w:t xml:space="preserve">9. </w:t>
      </w:r>
      <w:r>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Pr>
          <w:b/>
          <w:color w:val="000000"/>
          <w:sz w:val="28"/>
          <w:szCs w:val="28"/>
        </w:rPr>
        <w:t xml:space="preserve"> </w:t>
      </w:r>
      <w:r>
        <w:rPr>
          <w:sz w:val="28"/>
          <w:szCs w:val="28"/>
        </w:rPr>
        <w:t xml:space="preserve">муниципального образования </w:t>
      </w:r>
      <w:r w:rsidR="007420DB">
        <w:rPr>
          <w:sz w:val="28"/>
          <w:szCs w:val="28"/>
        </w:rPr>
        <w:t>Брюховецкий</w:t>
      </w:r>
      <w:r>
        <w:rPr>
          <w:sz w:val="28"/>
          <w:szCs w:val="28"/>
        </w:rPr>
        <w:t xml:space="preserve"> район</w:t>
      </w:r>
      <w:r>
        <w:rPr>
          <w:color w:val="000000"/>
          <w:sz w:val="28"/>
          <w:szCs w:val="28"/>
        </w:rPr>
        <w:t>. Граждане Российской Федерации участвуют в местном</w:t>
      </w:r>
      <w:r>
        <w:rPr>
          <w:sz w:val="28"/>
          <w:szCs w:val="28"/>
        </w:rPr>
        <w:t xml:space="preserve"> </w:t>
      </w:r>
      <w:r>
        <w:rPr>
          <w:color w:val="000000"/>
          <w:sz w:val="28"/>
          <w:szCs w:val="28"/>
        </w:rPr>
        <w:t>референдуме на основе всеобщего равного и прямого волеизъявления при тайном голосовании.</w:t>
      </w:r>
    </w:p>
    <w:p w:rsidR="0073273A" w:rsidRDefault="0073273A" w:rsidP="0073273A">
      <w:pPr>
        <w:ind w:firstLine="851"/>
        <w:jc w:val="both"/>
        <w:rPr>
          <w:color w:val="000000"/>
          <w:sz w:val="28"/>
          <w:szCs w:val="28"/>
        </w:rPr>
      </w:pPr>
      <w:r>
        <w:rPr>
          <w:sz w:val="28"/>
          <w:szCs w:val="28"/>
        </w:rPr>
        <w:t>10.</w:t>
      </w:r>
      <w:r>
        <w:rPr>
          <w:color w:val="000000"/>
          <w:sz w:val="28"/>
          <w:szCs w:val="28"/>
        </w:rPr>
        <w:t xml:space="preserve"> Итоги голосования и принятое на местном референдуме решение подлежат официальному опубликованию (обнародованию).</w:t>
      </w:r>
    </w:p>
    <w:p w:rsidR="0073273A" w:rsidRDefault="0073273A" w:rsidP="0073273A">
      <w:pPr>
        <w:pStyle w:val="ae"/>
        <w:tabs>
          <w:tab w:val="left" w:pos="-1134"/>
        </w:tabs>
        <w:ind w:firstLine="851"/>
        <w:rPr>
          <w:szCs w:val="28"/>
        </w:rPr>
      </w:pPr>
      <w:r>
        <w:rPr>
          <w:szCs w:val="28"/>
        </w:rPr>
        <w:t xml:space="preserve">11. Органы местного самоуправления муниципального образования </w:t>
      </w:r>
      <w:r w:rsidR="007420DB">
        <w:rPr>
          <w:szCs w:val="28"/>
        </w:rPr>
        <w:t xml:space="preserve">Брюховецкий </w:t>
      </w:r>
      <w:r>
        <w:rPr>
          <w:szCs w:val="28"/>
        </w:rPr>
        <w:t>район</w:t>
      </w:r>
      <w:r>
        <w:rPr>
          <w:color w:val="000000"/>
          <w:szCs w:val="28"/>
        </w:rPr>
        <w:t xml:space="preserve"> </w:t>
      </w:r>
      <w:r>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Default="0073273A" w:rsidP="0073273A">
      <w:pPr>
        <w:pStyle w:val="ae"/>
        <w:ind w:firstLine="851"/>
        <w:rPr>
          <w:szCs w:val="28"/>
        </w:rPr>
      </w:pPr>
      <w:r>
        <w:rPr>
          <w:szCs w:val="28"/>
        </w:rPr>
        <w:t xml:space="preserve">12. Гарантии прав граждан на участие в местном референдуме, а также </w:t>
      </w:r>
      <w:r>
        <w:rPr>
          <w:szCs w:val="28"/>
        </w:rPr>
        <w:lastRenderedPageBreak/>
        <w:t>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Default="0073273A" w:rsidP="0073273A">
      <w:pPr>
        <w:pStyle w:val="ae"/>
        <w:ind w:firstLine="851"/>
        <w:rPr>
          <w:szCs w:val="28"/>
        </w:rPr>
      </w:pPr>
    </w:p>
    <w:p w:rsidR="0073273A" w:rsidRDefault="0073273A" w:rsidP="0073273A">
      <w:pPr>
        <w:ind w:firstLine="851"/>
        <w:jc w:val="both"/>
        <w:rPr>
          <w:b/>
          <w:sz w:val="28"/>
          <w:szCs w:val="28"/>
        </w:rPr>
      </w:pPr>
      <w:r>
        <w:rPr>
          <w:b/>
          <w:sz w:val="28"/>
          <w:szCs w:val="28"/>
        </w:rPr>
        <w:t>Статья 13</w:t>
      </w:r>
      <w:r>
        <w:rPr>
          <w:sz w:val="28"/>
          <w:szCs w:val="28"/>
        </w:rPr>
        <w:t>.</w:t>
      </w:r>
      <w:r>
        <w:rPr>
          <w:b/>
          <w:sz w:val="28"/>
          <w:szCs w:val="28"/>
        </w:rPr>
        <w:t xml:space="preserve"> Муниципальные выборы</w:t>
      </w:r>
    </w:p>
    <w:p w:rsidR="0073273A" w:rsidRDefault="0073273A" w:rsidP="0073273A">
      <w:pPr>
        <w:ind w:firstLine="851"/>
        <w:jc w:val="both"/>
        <w:rPr>
          <w:sz w:val="28"/>
          <w:szCs w:val="28"/>
        </w:rPr>
      </w:pPr>
      <w:r>
        <w:rPr>
          <w:sz w:val="28"/>
          <w:szCs w:val="28"/>
        </w:rPr>
        <w:t xml:space="preserve">1. Муниципальные выборы проводятся в целях избрания главы муниципального образования </w:t>
      </w:r>
      <w:r w:rsidR="00CF7719">
        <w:rPr>
          <w:sz w:val="28"/>
          <w:szCs w:val="28"/>
        </w:rPr>
        <w:t>Брюховецкий</w:t>
      </w:r>
      <w:r>
        <w:rPr>
          <w:sz w:val="28"/>
          <w:szCs w:val="28"/>
        </w:rPr>
        <w:t xml:space="preserve"> район, депутатов Совета на основе всеобщего равного и прямого избирательного права при тайном голосовании.</w:t>
      </w:r>
    </w:p>
    <w:p w:rsidR="0073273A" w:rsidRDefault="0073273A" w:rsidP="0073273A">
      <w:pPr>
        <w:ind w:firstLine="851"/>
        <w:jc w:val="both"/>
        <w:rPr>
          <w:sz w:val="28"/>
          <w:szCs w:val="28"/>
        </w:rPr>
      </w:pPr>
      <w:r>
        <w:rPr>
          <w:sz w:val="28"/>
          <w:szCs w:val="28"/>
        </w:rPr>
        <w:t xml:space="preserve">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73273A" w:rsidRPr="00D83AEE" w:rsidRDefault="0073273A" w:rsidP="0073273A">
      <w:pPr>
        <w:ind w:firstLine="851"/>
        <w:jc w:val="both"/>
        <w:rPr>
          <w:i/>
          <w:color w:val="FF0000"/>
          <w:sz w:val="28"/>
          <w:szCs w:val="28"/>
          <w:u w:val="single"/>
        </w:rPr>
      </w:pPr>
      <w:r>
        <w:rPr>
          <w:sz w:val="28"/>
          <w:szCs w:val="28"/>
        </w:rPr>
        <w:t xml:space="preserve">Избрание главы муниципального образования </w:t>
      </w:r>
      <w:r w:rsidR="00CF7719">
        <w:rPr>
          <w:sz w:val="28"/>
          <w:szCs w:val="28"/>
        </w:rPr>
        <w:t>Брюховецкий</w:t>
      </w:r>
      <w:r>
        <w:rPr>
          <w:sz w:val="28"/>
          <w:szCs w:val="28"/>
        </w:rPr>
        <w:t xml:space="preserve"> район на муниципальных выборах проводится по мажоритарной системе абсолютного большинства</w:t>
      </w:r>
      <w:r w:rsidR="00AB610F">
        <w:rPr>
          <w:kern w:val="28"/>
          <w:sz w:val="28"/>
          <w:szCs w:val="28"/>
        </w:rPr>
        <w:t>.</w:t>
      </w:r>
    </w:p>
    <w:p w:rsidR="0073273A" w:rsidRPr="003442FA" w:rsidRDefault="00E671C6" w:rsidP="008B1B9D">
      <w:pPr>
        <w:ind w:firstLine="851"/>
        <w:jc w:val="both"/>
        <w:rPr>
          <w:strike/>
          <w:sz w:val="28"/>
          <w:szCs w:val="28"/>
        </w:rPr>
      </w:pPr>
      <w:proofErr w:type="gramStart"/>
      <w:r w:rsidRPr="00CA1FDC">
        <w:rPr>
          <w:sz w:val="28"/>
          <w:szCs w:val="28"/>
        </w:rPr>
        <w:t xml:space="preserve">Выборы депутатов Совета проводятся по смешанной мажоритарно-пропорциональной избирательной системе: </w:t>
      </w:r>
      <w:r w:rsidR="008B1B9D">
        <w:rPr>
          <w:sz w:val="28"/>
          <w:szCs w:val="28"/>
        </w:rPr>
        <w:t>15</w:t>
      </w:r>
      <w:r w:rsidRPr="00CA1FDC">
        <w:rPr>
          <w:sz w:val="28"/>
          <w:szCs w:val="28"/>
        </w:rPr>
        <w:t xml:space="preserve"> депутатских мандатов распределяются по муниципальному избирательному округу между муниципальными списками кандидатов, выдвинутыми избирательными объед</w:t>
      </w:r>
      <w:r w:rsidR="00704555">
        <w:rPr>
          <w:sz w:val="28"/>
          <w:szCs w:val="28"/>
        </w:rPr>
        <w:t>ин</w:t>
      </w:r>
      <w:r w:rsidRPr="00CA1FDC">
        <w:rPr>
          <w:sz w:val="28"/>
          <w:szCs w:val="28"/>
        </w:rPr>
        <w:t xml:space="preserve">ениями, пропорционально числу голосов избирателей, полученных каждым из списка кандидатов, </w:t>
      </w:r>
      <w:r w:rsidR="008B1B9D">
        <w:rPr>
          <w:sz w:val="28"/>
          <w:szCs w:val="28"/>
        </w:rPr>
        <w:t>15</w:t>
      </w:r>
      <w:r w:rsidRPr="00CA1FDC">
        <w:rPr>
          <w:sz w:val="28"/>
          <w:szCs w:val="28"/>
        </w:rPr>
        <w:t xml:space="preserve"> депутатов избираются по одномандатным </w:t>
      </w:r>
      <w:r w:rsidRPr="002E5235">
        <w:rPr>
          <w:sz w:val="28"/>
          <w:szCs w:val="28"/>
        </w:rPr>
        <w:t>и (или) многомандатным</w:t>
      </w:r>
      <w:r w:rsidRPr="00CA1FDC">
        <w:rPr>
          <w:color w:val="FF0000"/>
          <w:sz w:val="28"/>
          <w:szCs w:val="28"/>
        </w:rPr>
        <w:t xml:space="preserve"> </w:t>
      </w:r>
      <w:r w:rsidRPr="00CA1FDC">
        <w:rPr>
          <w:sz w:val="28"/>
          <w:szCs w:val="28"/>
        </w:rPr>
        <w:t xml:space="preserve">округам по мажоритарной системе относительного большинства, схему которых определяет организующая выборы избирательная комиссия и утверждает Совет муниципального образования </w:t>
      </w:r>
      <w:r w:rsidR="008B1B9D">
        <w:rPr>
          <w:sz w:val="28"/>
          <w:szCs w:val="28"/>
        </w:rPr>
        <w:t>Брюховецкий</w:t>
      </w:r>
      <w:proofErr w:type="gramEnd"/>
      <w:r w:rsidRPr="00CA1FDC">
        <w:rPr>
          <w:sz w:val="28"/>
          <w:szCs w:val="28"/>
        </w:rPr>
        <w:t xml:space="preserve"> район.</w:t>
      </w:r>
      <w:r w:rsidR="00D006E4" w:rsidRPr="00CA1FDC">
        <w:rPr>
          <w:sz w:val="28"/>
          <w:szCs w:val="28"/>
        </w:rPr>
        <w:t xml:space="preserve"> </w:t>
      </w:r>
      <w:r w:rsidR="00CA1FDC">
        <w:rPr>
          <w:sz w:val="28"/>
          <w:szCs w:val="28"/>
        </w:rPr>
        <w:t xml:space="preserve"> </w:t>
      </w:r>
    </w:p>
    <w:p w:rsidR="003442FA" w:rsidRPr="008B1B9D" w:rsidRDefault="003442FA" w:rsidP="003442FA">
      <w:pPr>
        <w:pStyle w:val="211"/>
        <w:jc w:val="both"/>
        <w:rPr>
          <w:szCs w:val="28"/>
        </w:rPr>
      </w:pPr>
      <w:r w:rsidRPr="008B1B9D">
        <w:rPr>
          <w:szCs w:val="28"/>
        </w:rPr>
        <w:t xml:space="preserve">3. Муниципальные выборы назначаются Советом не ранее чем за </w:t>
      </w:r>
      <w:r w:rsidR="00672279">
        <w:rPr>
          <w:szCs w:val="28"/>
        </w:rPr>
        <w:t xml:space="preserve">         </w:t>
      </w:r>
      <w:r w:rsidRPr="008B1B9D">
        <w:rPr>
          <w:szCs w:val="28"/>
        </w:rPr>
        <w:t xml:space="preserve">90 дней и не </w:t>
      </w:r>
      <w:proofErr w:type="gramStart"/>
      <w:r w:rsidRPr="008B1B9D">
        <w:rPr>
          <w:szCs w:val="28"/>
        </w:rPr>
        <w:t>позднее</w:t>
      </w:r>
      <w:proofErr w:type="gramEnd"/>
      <w:r w:rsidRPr="008B1B9D">
        <w:rPr>
          <w:szCs w:val="28"/>
        </w:rPr>
        <w:t xml:space="preserve"> чем за 80 дней до дня голосования.</w:t>
      </w:r>
    </w:p>
    <w:p w:rsidR="003442FA" w:rsidRPr="008B1B9D" w:rsidRDefault="003442FA" w:rsidP="003442FA">
      <w:pPr>
        <w:pStyle w:val="211"/>
        <w:jc w:val="both"/>
        <w:rPr>
          <w:szCs w:val="28"/>
        </w:rPr>
      </w:pPr>
      <w:r w:rsidRPr="008B1B9D">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w:t>
      </w:r>
      <w:proofErr w:type="gramStart"/>
      <w:r w:rsidRPr="008B1B9D">
        <w:rPr>
          <w:szCs w:val="28"/>
        </w:rPr>
        <w:t>проведения выборов депутатов Государственной Думы Федерального Собрания Российской Федерации очередного</w:t>
      </w:r>
      <w:proofErr w:type="gramEnd"/>
      <w:r w:rsidRPr="008B1B9D">
        <w:rPr>
          <w:szCs w:val="28"/>
        </w:rPr>
        <w:t xml:space="preserve"> созыва, - день голосования на указанных выборах.</w:t>
      </w:r>
    </w:p>
    <w:p w:rsidR="003442FA" w:rsidRPr="008B1B9D" w:rsidRDefault="003442FA" w:rsidP="003442FA">
      <w:pPr>
        <w:pStyle w:val="211"/>
        <w:jc w:val="both"/>
        <w:rPr>
          <w:szCs w:val="28"/>
        </w:rPr>
      </w:pPr>
      <w:r w:rsidRPr="008B1B9D">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w:t>
      </w:r>
      <w:r w:rsidRPr="008B1B9D">
        <w:rPr>
          <w:szCs w:val="28"/>
        </w:rPr>
        <w:lastRenderedPageBreak/>
        <w:t>воскресенье  сентября объявлено в установленном порядке рабочим днем, выборы назначаются на третье воскресенье сентября.</w:t>
      </w:r>
    </w:p>
    <w:p w:rsidR="0073273A" w:rsidRDefault="0073273A" w:rsidP="0073273A">
      <w:pPr>
        <w:ind w:firstLine="851"/>
        <w:jc w:val="both"/>
        <w:rPr>
          <w:sz w:val="28"/>
          <w:szCs w:val="28"/>
        </w:rPr>
      </w:pPr>
      <w:r>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592A8C" w:rsidRDefault="0073273A" w:rsidP="0073273A">
      <w:pPr>
        <w:tabs>
          <w:tab w:val="left" w:pos="142"/>
        </w:tabs>
        <w:ind w:firstLine="851"/>
        <w:jc w:val="both"/>
        <w:rPr>
          <w:sz w:val="28"/>
          <w:szCs w:val="28"/>
        </w:rPr>
      </w:pPr>
      <w:r>
        <w:rPr>
          <w:sz w:val="28"/>
          <w:szCs w:val="28"/>
        </w:rPr>
        <w:t xml:space="preserve">4. В случае досрочного прекращения полномочий главы муниципального образования </w:t>
      </w:r>
      <w:r w:rsidR="00963BDB">
        <w:rPr>
          <w:sz w:val="28"/>
          <w:szCs w:val="28"/>
        </w:rPr>
        <w:t>Брюховецкий</w:t>
      </w:r>
      <w:r>
        <w:rPr>
          <w:sz w:val="28"/>
          <w:szCs w:val="28"/>
        </w:rPr>
        <w:t xml:space="preserve"> район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73273A" w:rsidRDefault="0073273A" w:rsidP="0073273A">
      <w:pPr>
        <w:tabs>
          <w:tab w:val="left" w:pos="142"/>
        </w:tabs>
        <w:ind w:firstLine="851"/>
        <w:jc w:val="both"/>
        <w:rPr>
          <w:sz w:val="28"/>
          <w:szCs w:val="28"/>
        </w:rPr>
      </w:pPr>
      <w:r>
        <w:rPr>
          <w:sz w:val="28"/>
          <w:szCs w:val="28"/>
        </w:rPr>
        <w:t xml:space="preserve">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 </w:t>
      </w:r>
    </w:p>
    <w:p w:rsidR="0073273A" w:rsidRDefault="0073273A" w:rsidP="0073273A">
      <w:pPr>
        <w:ind w:firstLine="851"/>
        <w:jc w:val="both"/>
        <w:rPr>
          <w:sz w:val="28"/>
          <w:szCs w:val="28"/>
        </w:rPr>
      </w:pPr>
      <w:r>
        <w:rPr>
          <w:sz w:val="28"/>
          <w:szCs w:val="28"/>
        </w:rPr>
        <w:t xml:space="preserve">5. Основные выборы органов местного самоуправления, проводимые после досрочных выборов, должны быть назначены на второе воскресенье </w:t>
      </w:r>
      <w:r w:rsidR="00756EB3" w:rsidRPr="00963BDB">
        <w:rPr>
          <w:sz w:val="28"/>
          <w:szCs w:val="28"/>
        </w:rPr>
        <w:t>сентября</w:t>
      </w:r>
      <w:r w:rsidR="00304779">
        <w:rPr>
          <w:sz w:val="28"/>
          <w:szCs w:val="28"/>
        </w:rPr>
        <w:t xml:space="preserve"> </w:t>
      </w:r>
      <w:r>
        <w:rPr>
          <w:sz w:val="28"/>
          <w:szCs w:val="28"/>
        </w:rPr>
        <w:t>года, в котором истекают полномочия органа местного самоуправления, избранного на досрочных выборах.</w:t>
      </w:r>
    </w:p>
    <w:p w:rsidR="0073273A" w:rsidRDefault="0073273A" w:rsidP="0073273A">
      <w:pPr>
        <w:ind w:firstLine="851"/>
        <w:jc w:val="both"/>
        <w:rPr>
          <w:sz w:val="28"/>
          <w:szCs w:val="28"/>
        </w:rPr>
      </w:pPr>
      <w:r>
        <w:rPr>
          <w:sz w:val="28"/>
          <w:szCs w:val="28"/>
        </w:rPr>
        <w:t>6.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73273A" w:rsidRDefault="0073273A" w:rsidP="0073273A">
      <w:pPr>
        <w:pStyle w:val="a6"/>
        <w:ind w:firstLine="851"/>
        <w:jc w:val="both"/>
        <w:rPr>
          <w:b/>
          <w:sz w:val="28"/>
          <w:szCs w:val="28"/>
        </w:rPr>
      </w:pPr>
    </w:p>
    <w:p w:rsidR="0073273A" w:rsidRDefault="0073273A" w:rsidP="0073273A">
      <w:pPr>
        <w:pStyle w:val="a6"/>
        <w:ind w:firstLine="851"/>
        <w:jc w:val="both"/>
        <w:rPr>
          <w:b/>
          <w:sz w:val="28"/>
          <w:szCs w:val="28"/>
        </w:rPr>
      </w:pPr>
      <w:r>
        <w:rPr>
          <w:b/>
          <w:sz w:val="28"/>
          <w:szCs w:val="28"/>
        </w:rPr>
        <w:t>Статья 14. Голосование по отзыву депутата</w:t>
      </w:r>
      <w:r>
        <w:rPr>
          <w:sz w:val="28"/>
          <w:szCs w:val="28"/>
        </w:rPr>
        <w:t xml:space="preserve"> </w:t>
      </w:r>
      <w:r>
        <w:rPr>
          <w:b/>
          <w:sz w:val="28"/>
          <w:szCs w:val="28"/>
        </w:rPr>
        <w:t xml:space="preserve">Совета, главы муниципального образования </w:t>
      </w:r>
      <w:r w:rsidR="00CC24F3" w:rsidRPr="00CC24F3">
        <w:rPr>
          <w:b/>
          <w:sz w:val="28"/>
          <w:szCs w:val="28"/>
        </w:rPr>
        <w:t>Брюховецкий</w:t>
      </w:r>
      <w:r>
        <w:rPr>
          <w:b/>
          <w:sz w:val="28"/>
          <w:szCs w:val="28"/>
        </w:rPr>
        <w:t xml:space="preserve"> район, по вопросам изменения границ муниципального образования </w:t>
      </w:r>
      <w:r w:rsidR="00CC24F3" w:rsidRPr="00CC24F3">
        <w:rPr>
          <w:b/>
          <w:sz w:val="28"/>
          <w:szCs w:val="28"/>
        </w:rPr>
        <w:t>Брюховецкий</w:t>
      </w:r>
      <w:r w:rsidR="00CC24F3">
        <w:rPr>
          <w:b/>
          <w:sz w:val="28"/>
          <w:szCs w:val="28"/>
        </w:rPr>
        <w:t xml:space="preserve"> </w:t>
      </w:r>
      <w:r>
        <w:rPr>
          <w:b/>
          <w:sz w:val="28"/>
          <w:szCs w:val="28"/>
        </w:rPr>
        <w:t xml:space="preserve">район, преобразования муниципального образования </w:t>
      </w:r>
      <w:r w:rsidR="00CC24F3" w:rsidRPr="00CC24F3">
        <w:rPr>
          <w:b/>
          <w:sz w:val="28"/>
          <w:szCs w:val="28"/>
        </w:rPr>
        <w:t>Брюховецкий</w:t>
      </w:r>
      <w:r w:rsidR="00CC24F3">
        <w:rPr>
          <w:b/>
          <w:sz w:val="28"/>
          <w:szCs w:val="28"/>
        </w:rPr>
        <w:t xml:space="preserve"> </w:t>
      </w:r>
      <w:r>
        <w:rPr>
          <w:b/>
          <w:sz w:val="28"/>
          <w:szCs w:val="28"/>
        </w:rPr>
        <w:t>район</w:t>
      </w:r>
    </w:p>
    <w:p w:rsidR="0073273A" w:rsidRDefault="0073273A" w:rsidP="0073273A">
      <w:pPr>
        <w:tabs>
          <w:tab w:val="left" w:pos="-900"/>
          <w:tab w:val="left" w:pos="142"/>
        </w:tabs>
        <w:ind w:firstLine="851"/>
        <w:jc w:val="both"/>
        <w:rPr>
          <w:sz w:val="28"/>
          <w:szCs w:val="28"/>
        </w:rPr>
      </w:pPr>
      <w:r>
        <w:rPr>
          <w:sz w:val="28"/>
          <w:szCs w:val="28"/>
        </w:rPr>
        <w:t xml:space="preserve">1. Инициатива проведения голосования по отзыву депутатов Совета, главы муниципального образования </w:t>
      </w:r>
      <w:r w:rsidR="00CC24F3">
        <w:rPr>
          <w:sz w:val="28"/>
          <w:szCs w:val="28"/>
        </w:rPr>
        <w:t>Брюховецкий</w:t>
      </w:r>
      <w:r>
        <w:rPr>
          <w:sz w:val="28"/>
          <w:szCs w:val="28"/>
        </w:rPr>
        <w:t xml:space="preserve"> район принадлежит гражданам Российской Федерации, имеющим право на участие в местном референдуме.</w:t>
      </w:r>
    </w:p>
    <w:p w:rsidR="00F731B9" w:rsidRPr="002E5235" w:rsidRDefault="00F731B9" w:rsidP="00F731B9">
      <w:pPr>
        <w:pStyle w:val="ConsPlusNormal"/>
        <w:ind w:firstLine="851"/>
        <w:jc w:val="both"/>
        <w:outlineLvl w:val="1"/>
        <w:rPr>
          <w:rFonts w:ascii="Times New Roman" w:eastAsiaTheme="minorHAnsi" w:hAnsi="Times New Roman" w:cs="Times New Roman"/>
          <w:kern w:val="0"/>
          <w:sz w:val="28"/>
          <w:szCs w:val="28"/>
          <w:lang w:eastAsia="en-US" w:bidi="ar-SA"/>
        </w:rPr>
      </w:pPr>
      <w:r w:rsidRPr="002E5235">
        <w:rPr>
          <w:rFonts w:ascii="Times New Roman" w:eastAsiaTheme="minorHAnsi" w:hAnsi="Times New Roman" w:cs="Times New Roman"/>
          <w:kern w:val="0"/>
          <w:sz w:val="28"/>
          <w:szCs w:val="28"/>
          <w:lang w:eastAsia="en-US" w:bidi="ar-SA"/>
        </w:rPr>
        <w:t>Отзыв не применяется</w:t>
      </w:r>
      <w:r w:rsidRPr="002E5235">
        <w:rPr>
          <w:rFonts w:ascii="Times New Roman" w:hAnsi="Times New Roman" w:cs="Times New Roman"/>
          <w:color w:val="000000"/>
          <w:sz w:val="28"/>
          <w:szCs w:val="28"/>
        </w:rPr>
        <w:t xml:space="preserve"> для депутата Совета, </w:t>
      </w:r>
      <w:r w:rsidRPr="002E5235">
        <w:rPr>
          <w:rFonts w:ascii="Times New Roman" w:eastAsiaTheme="minorHAnsi" w:hAnsi="Times New Roman" w:cs="Times New Roman"/>
          <w:kern w:val="0"/>
          <w:sz w:val="28"/>
          <w:szCs w:val="28"/>
          <w:lang w:eastAsia="en-US" w:bidi="ar-SA"/>
        </w:rPr>
        <w:t>избранного по пропорциональной избирательной системе.</w:t>
      </w:r>
    </w:p>
    <w:p w:rsidR="0073273A" w:rsidRDefault="0073273A" w:rsidP="0073273A">
      <w:pPr>
        <w:pStyle w:val="ae"/>
        <w:ind w:firstLine="851"/>
        <w:rPr>
          <w:szCs w:val="28"/>
        </w:rPr>
      </w:pPr>
      <w:r>
        <w:rPr>
          <w:szCs w:val="28"/>
        </w:rPr>
        <w:t>2.</w:t>
      </w:r>
      <w:r>
        <w:rPr>
          <w:b/>
          <w:szCs w:val="28"/>
        </w:rPr>
        <w:t xml:space="preserve"> </w:t>
      </w:r>
      <w:r>
        <w:rPr>
          <w:szCs w:val="28"/>
        </w:rPr>
        <w:t xml:space="preserve">Основаниями для отзыва депутата Совета, главы муниципального образования </w:t>
      </w:r>
      <w:r w:rsidR="00CC24F3">
        <w:rPr>
          <w:szCs w:val="28"/>
        </w:rPr>
        <w:t>Брюховецкий</w:t>
      </w:r>
      <w:r>
        <w:rPr>
          <w:szCs w:val="28"/>
        </w:rPr>
        <w:t xml:space="preserve"> район могут служить только их конкретные противоправные решения или действия (бездействие) в случае их подтверждения в судебном порядке. </w:t>
      </w:r>
    </w:p>
    <w:p w:rsidR="0073273A" w:rsidRDefault="0073273A" w:rsidP="0073273A">
      <w:pPr>
        <w:pStyle w:val="ae"/>
        <w:ind w:firstLine="851"/>
        <w:rPr>
          <w:szCs w:val="28"/>
        </w:rPr>
      </w:pPr>
      <w:r>
        <w:rPr>
          <w:szCs w:val="28"/>
        </w:rPr>
        <w:t>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w:t>
      </w:r>
      <w:r>
        <w:rPr>
          <w:b/>
          <w:szCs w:val="28"/>
        </w:rPr>
        <w:t xml:space="preserve"> </w:t>
      </w:r>
      <w:r>
        <w:rPr>
          <w:szCs w:val="28"/>
        </w:rPr>
        <w:t xml:space="preserve">(комитета), депутатских комиссий Совета, а также уклонение или отказ от выполнения поручений Совета. </w:t>
      </w:r>
    </w:p>
    <w:p w:rsidR="0073273A" w:rsidRDefault="0073273A" w:rsidP="0073273A">
      <w:pPr>
        <w:pStyle w:val="3"/>
        <w:keepNext w:val="0"/>
        <w:tabs>
          <w:tab w:val="clear" w:pos="720"/>
          <w:tab w:val="left" w:pos="-900"/>
        </w:tabs>
        <w:rPr>
          <w:rFonts w:ascii="Times New Roman" w:hAnsi="Times New Roman"/>
          <w:b w:val="0"/>
          <w:color w:val="000000"/>
          <w:sz w:val="28"/>
          <w:szCs w:val="28"/>
        </w:rPr>
      </w:pPr>
      <w:r>
        <w:rPr>
          <w:rFonts w:ascii="Times New Roman" w:hAnsi="Times New Roman"/>
          <w:b w:val="0"/>
          <w:color w:val="000000"/>
          <w:sz w:val="28"/>
          <w:szCs w:val="28"/>
        </w:rPr>
        <w:t xml:space="preserve">Основаниями для отзыва главы муниципального образования </w:t>
      </w:r>
      <w:r w:rsidR="00CC24F3" w:rsidRPr="00CC24F3">
        <w:rPr>
          <w:rFonts w:ascii="Times New Roman" w:hAnsi="Times New Roman"/>
          <w:b w:val="0"/>
          <w:sz w:val="28"/>
          <w:szCs w:val="28"/>
        </w:rPr>
        <w:t xml:space="preserve">Брюховецкий </w:t>
      </w:r>
      <w:r>
        <w:rPr>
          <w:rFonts w:ascii="Times New Roman" w:hAnsi="Times New Roman"/>
          <w:b w:val="0"/>
          <w:color w:val="000000"/>
          <w:sz w:val="28"/>
          <w:szCs w:val="28"/>
        </w:rPr>
        <w:t>район, в случае их подтверждения в судебном порядке, являются:</w:t>
      </w:r>
    </w:p>
    <w:p w:rsidR="0073273A" w:rsidRDefault="0073273A" w:rsidP="0073273A">
      <w:pPr>
        <w:tabs>
          <w:tab w:val="left" w:pos="-900"/>
        </w:tabs>
        <w:ind w:firstLine="851"/>
        <w:jc w:val="both"/>
        <w:rPr>
          <w:sz w:val="28"/>
          <w:szCs w:val="28"/>
        </w:rPr>
      </w:pPr>
      <w:r>
        <w:rPr>
          <w:sz w:val="28"/>
          <w:szCs w:val="28"/>
        </w:rPr>
        <w:lastRenderedPageBreak/>
        <w:t>1) нарушение срока издания муниципального акта, необходимого для реализации решения, принятого путем прямого волеизъявления населения;</w:t>
      </w:r>
    </w:p>
    <w:p w:rsidR="0073273A" w:rsidRDefault="0073273A" w:rsidP="0073273A">
      <w:pPr>
        <w:pStyle w:val="3"/>
        <w:keepNext w:val="0"/>
        <w:tabs>
          <w:tab w:val="clear" w:pos="720"/>
          <w:tab w:val="left" w:pos="-900"/>
        </w:tabs>
        <w:rPr>
          <w:rFonts w:ascii="Times New Roman" w:hAnsi="Times New Roman"/>
          <w:b w:val="0"/>
          <w:sz w:val="28"/>
          <w:szCs w:val="28"/>
        </w:rPr>
      </w:pPr>
      <w:r>
        <w:rPr>
          <w:rFonts w:ascii="Times New Roman" w:hAnsi="Times New Roman"/>
          <w:b w:val="0"/>
          <w:sz w:val="28"/>
          <w:szCs w:val="28"/>
        </w:rPr>
        <w:t>2) неисполнение полномочий главы муниципального образования, под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Default="0073273A" w:rsidP="0073273A">
      <w:pPr>
        <w:pStyle w:val="3"/>
        <w:keepNext w:val="0"/>
        <w:tabs>
          <w:tab w:val="clear" w:pos="720"/>
          <w:tab w:val="left" w:pos="-900"/>
        </w:tabs>
        <w:rPr>
          <w:rFonts w:ascii="Times New Roman" w:hAnsi="Times New Roman"/>
          <w:b w:val="0"/>
          <w:color w:val="000000"/>
          <w:sz w:val="28"/>
          <w:szCs w:val="28"/>
        </w:rPr>
      </w:pPr>
      <w:r>
        <w:rPr>
          <w:rFonts w:ascii="Times New Roman" w:hAnsi="Times New Roman"/>
          <w:b w:val="0"/>
          <w:color w:val="000000"/>
          <w:sz w:val="28"/>
          <w:szCs w:val="28"/>
        </w:rPr>
        <w:t xml:space="preserve">Отзыв по указанным основаниям не освобождает депутата Совета, главу муниципального образования </w:t>
      </w:r>
      <w:r w:rsidR="00B07247" w:rsidRPr="00B07247">
        <w:rPr>
          <w:rFonts w:ascii="Times New Roman" w:hAnsi="Times New Roman"/>
          <w:b w:val="0"/>
          <w:sz w:val="28"/>
          <w:szCs w:val="28"/>
        </w:rPr>
        <w:t>Брюховецкий</w:t>
      </w:r>
      <w:r w:rsidRPr="00B07247">
        <w:rPr>
          <w:rFonts w:ascii="Times New Roman" w:hAnsi="Times New Roman"/>
          <w:b w:val="0"/>
          <w:sz w:val="28"/>
          <w:szCs w:val="28"/>
        </w:rPr>
        <w:t xml:space="preserve"> </w:t>
      </w:r>
      <w:r>
        <w:rPr>
          <w:rFonts w:ascii="Times New Roman" w:hAnsi="Times New Roman"/>
          <w:b w:val="0"/>
          <w:color w:val="000000"/>
          <w:sz w:val="28"/>
          <w:szCs w:val="28"/>
        </w:rPr>
        <w:t>район от иной ответственности, установленной за</w:t>
      </w:r>
      <w:r>
        <w:rPr>
          <w:rFonts w:ascii="Times New Roman" w:hAnsi="Times New Roman"/>
          <w:color w:val="000000"/>
          <w:sz w:val="28"/>
          <w:szCs w:val="28"/>
        </w:rPr>
        <w:t xml:space="preserve"> </w:t>
      </w:r>
      <w:r>
        <w:rPr>
          <w:rFonts w:ascii="Times New Roman" w:hAnsi="Times New Roman"/>
          <w:b w:val="0"/>
          <w:color w:val="000000"/>
          <w:sz w:val="28"/>
          <w:szCs w:val="28"/>
        </w:rPr>
        <w:t>допущенные нарушения федеральным законодательством.</w:t>
      </w:r>
    </w:p>
    <w:p w:rsidR="0073273A" w:rsidRDefault="0073273A" w:rsidP="0073273A">
      <w:pPr>
        <w:tabs>
          <w:tab w:val="left" w:pos="-900"/>
        </w:tabs>
        <w:ind w:firstLine="851"/>
        <w:jc w:val="both"/>
        <w:rPr>
          <w:color w:val="000000"/>
          <w:sz w:val="28"/>
          <w:szCs w:val="28"/>
        </w:rPr>
      </w:pPr>
      <w:r>
        <w:rPr>
          <w:sz w:val="28"/>
          <w:szCs w:val="28"/>
        </w:rPr>
        <w:t xml:space="preserve"> 3.</w:t>
      </w:r>
      <w:r>
        <w:rPr>
          <w:b/>
          <w:sz w:val="28"/>
          <w:szCs w:val="28"/>
        </w:rPr>
        <w:t xml:space="preserve"> </w:t>
      </w:r>
      <w:r>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Pr>
          <w:sz w:val="28"/>
          <w:szCs w:val="28"/>
        </w:rPr>
        <w:t>, главы муниципального образования</w:t>
      </w:r>
      <w:r>
        <w:rPr>
          <w:color w:val="000000"/>
          <w:sz w:val="28"/>
          <w:szCs w:val="28"/>
        </w:rPr>
        <w:t xml:space="preserve"> </w:t>
      </w:r>
      <w:r w:rsidR="00B07247">
        <w:rPr>
          <w:sz w:val="28"/>
          <w:szCs w:val="28"/>
        </w:rPr>
        <w:t>Брюховецкий</w:t>
      </w:r>
      <w:r>
        <w:rPr>
          <w:b/>
          <w:color w:val="000000"/>
          <w:sz w:val="28"/>
          <w:szCs w:val="28"/>
        </w:rPr>
        <w:t xml:space="preserve"> </w:t>
      </w:r>
      <w:r>
        <w:rPr>
          <w:color w:val="000000"/>
          <w:sz w:val="28"/>
          <w:szCs w:val="28"/>
        </w:rPr>
        <w:t xml:space="preserve">район в порядке, установленном статьями 73, 74 Федерального закона </w:t>
      </w:r>
      <w:r>
        <w:rPr>
          <w:sz w:val="28"/>
          <w:szCs w:val="28"/>
        </w:rPr>
        <w:t xml:space="preserve">от 06.10.2003 № 131-ФЗ </w:t>
      </w:r>
      <w:r>
        <w:rPr>
          <w:color w:val="000000"/>
          <w:sz w:val="28"/>
          <w:szCs w:val="28"/>
        </w:rPr>
        <w:t xml:space="preserve">«Об общих принципах организации местного самоуправления в Российской Федерации». </w:t>
      </w:r>
    </w:p>
    <w:p w:rsidR="0073273A" w:rsidRDefault="0073273A" w:rsidP="0073273A">
      <w:pPr>
        <w:tabs>
          <w:tab w:val="left" w:pos="-900"/>
        </w:tabs>
        <w:ind w:firstLine="851"/>
        <w:jc w:val="both"/>
        <w:rPr>
          <w:sz w:val="28"/>
          <w:szCs w:val="28"/>
        </w:rPr>
      </w:pPr>
      <w:r>
        <w:rPr>
          <w:sz w:val="28"/>
          <w:szCs w:val="28"/>
        </w:rPr>
        <w:t xml:space="preserve">Депутат Совета, глава муниципального образования </w:t>
      </w:r>
      <w:r w:rsidR="00B07247">
        <w:rPr>
          <w:sz w:val="28"/>
          <w:szCs w:val="28"/>
        </w:rPr>
        <w:t>Брюховецкий</w:t>
      </w:r>
      <w:r>
        <w:rPr>
          <w:sz w:val="28"/>
          <w:szCs w:val="28"/>
        </w:rPr>
        <w:t xml:space="preserve"> район имеет право давать избирателям объяснения по поводу обстоятельств, выдвигаемых в качестве оснований для отзыва.</w:t>
      </w:r>
    </w:p>
    <w:p w:rsidR="0073273A" w:rsidRDefault="0073273A" w:rsidP="0073273A">
      <w:pPr>
        <w:tabs>
          <w:tab w:val="left" w:pos="142"/>
        </w:tabs>
        <w:autoSpaceDE w:val="0"/>
        <w:ind w:firstLine="851"/>
        <w:jc w:val="both"/>
        <w:rPr>
          <w:sz w:val="28"/>
          <w:szCs w:val="28"/>
        </w:rPr>
      </w:pPr>
      <w:r>
        <w:rPr>
          <w:sz w:val="28"/>
          <w:szCs w:val="28"/>
        </w:rPr>
        <w:t xml:space="preserve">4. Для выдвижения инициативы проведения голосования по отзыву депутата Совета, главы муниципального образования </w:t>
      </w:r>
      <w:r w:rsidR="00B07247">
        <w:rPr>
          <w:sz w:val="28"/>
          <w:szCs w:val="28"/>
        </w:rPr>
        <w:t>Брюховецкий</w:t>
      </w:r>
      <w:r>
        <w:rPr>
          <w:sz w:val="28"/>
          <w:szCs w:val="28"/>
        </w:rPr>
        <w:t xml:space="preserve"> район и сбора подписей граждан в ее поддержку необходимо образовать инициативную группу в количестве не менее 10 человек.</w:t>
      </w:r>
    </w:p>
    <w:p w:rsidR="0073273A" w:rsidRDefault="0073273A" w:rsidP="0073273A">
      <w:pPr>
        <w:pStyle w:val="310"/>
        <w:tabs>
          <w:tab w:val="left" w:pos="142"/>
        </w:tabs>
        <w:ind w:firstLine="851"/>
        <w:rPr>
          <w:szCs w:val="28"/>
        </w:rPr>
      </w:pPr>
      <w:r>
        <w:rPr>
          <w:szCs w:val="28"/>
        </w:rPr>
        <w:t xml:space="preserve">Инициативная группа образуется гражданами, указанными в части 1 настоящей статьи, на собрании. </w:t>
      </w:r>
    </w:p>
    <w:p w:rsidR="0073273A" w:rsidRDefault="0073273A" w:rsidP="0073273A">
      <w:pPr>
        <w:pStyle w:val="310"/>
        <w:tabs>
          <w:tab w:val="left" w:pos="142"/>
        </w:tabs>
        <w:ind w:firstLine="851"/>
        <w:rPr>
          <w:szCs w:val="28"/>
        </w:rPr>
      </w:pPr>
      <w:r>
        <w:rPr>
          <w:szCs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Default="0073273A" w:rsidP="0073273A">
      <w:pPr>
        <w:tabs>
          <w:tab w:val="left" w:pos="142"/>
        </w:tabs>
        <w:autoSpaceDE w:val="0"/>
        <w:ind w:firstLine="851"/>
        <w:jc w:val="both"/>
        <w:rPr>
          <w:color w:val="000000"/>
          <w:sz w:val="28"/>
          <w:szCs w:val="28"/>
        </w:rPr>
      </w:pPr>
      <w:r>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Default="0073273A" w:rsidP="0073273A">
      <w:pPr>
        <w:tabs>
          <w:tab w:val="left" w:pos="142"/>
        </w:tabs>
        <w:autoSpaceDE w:val="0"/>
        <w:ind w:firstLine="851"/>
        <w:jc w:val="both"/>
        <w:rPr>
          <w:color w:val="000000"/>
          <w:sz w:val="28"/>
          <w:szCs w:val="28"/>
        </w:rPr>
      </w:pPr>
      <w:r>
        <w:rPr>
          <w:color w:val="000000"/>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rsidR="0073273A" w:rsidRDefault="0073273A" w:rsidP="0073273A">
      <w:pPr>
        <w:tabs>
          <w:tab w:val="left" w:pos="142"/>
        </w:tabs>
        <w:autoSpaceDE w:val="0"/>
        <w:ind w:firstLine="851"/>
        <w:jc w:val="both"/>
        <w:rPr>
          <w:color w:val="000000"/>
          <w:sz w:val="28"/>
          <w:szCs w:val="28"/>
        </w:rPr>
      </w:pPr>
      <w:proofErr w:type="gramStart"/>
      <w:r>
        <w:rPr>
          <w:color w:val="000000"/>
          <w:sz w:val="28"/>
          <w:szCs w:val="28"/>
        </w:rPr>
        <w:t xml:space="preserve">В ходатайстве инициативной группы должны быть указаны основания отзыва депутата Совета, главы </w:t>
      </w:r>
      <w:r>
        <w:rPr>
          <w:sz w:val="28"/>
          <w:szCs w:val="28"/>
        </w:rPr>
        <w:t xml:space="preserve">муниципального образования </w:t>
      </w:r>
      <w:r w:rsidR="003E4810">
        <w:rPr>
          <w:sz w:val="28"/>
          <w:szCs w:val="28"/>
        </w:rPr>
        <w:t>Брюховецкий</w:t>
      </w:r>
      <w:r>
        <w:rPr>
          <w:sz w:val="28"/>
          <w:szCs w:val="28"/>
        </w:rPr>
        <w:t xml:space="preserve"> район</w:t>
      </w:r>
      <w:r>
        <w:rPr>
          <w:color w:val="000000"/>
          <w:sz w:val="28"/>
          <w:szCs w:val="28"/>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73273A" w:rsidRDefault="0073273A" w:rsidP="0073273A">
      <w:pPr>
        <w:tabs>
          <w:tab w:val="left" w:pos="142"/>
          <w:tab w:val="left" w:pos="555"/>
        </w:tabs>
        <w:autoSpaceDE w:val="0"/>
        <w:ind w:firstLine="851"/>
        <w:jc w:val="both"/>
        <w:rPr>
          <w:color w:val="000000"/>
          <w:sz w:val="28"/>
          <w:szCs w:val="28"/>
        </w:rPr>
      </w:pPr>
      <w:r>
        <w:rPr>
          <w:color w:val="000000"/>
          <w:sz w:val="28"/>
          <w:szCs w:val="28"/>
        </w:rPr>
        <w:t xml:space="preserve">К ходатайству должно быть приложено вступившее в законную силу </w:t>
      </w:r>
      <w:r>
        <w:rPr>
          <w:color w:val="000000"/>
          <w:sz w:val="28"/>
          <w:szCs w:val="28"/>
        </w:rPr>
        <w:lastRenderedPageBreak/>
        <w:t>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Default="0073273A" w:rsidP="0073273A">
      <w:pPr>
        <w:tabs>
          <w:tab w:val="left" w:pos="142"/>
          <w:tab w:val="left" w:pos="555"/>
        </w:tabs>
        <w:autoSpaceDE w:val="0"/>
        <w:ind w:firstLine="851"/>
        <w:jc w:val="both"/>
        <w:rPr>
          <w:color w:val="000000"/>
          <w:sz w:val="28"/>
          <w:szCs w:val="28"/>
        </w:rPr>
      </w:pPr>
      <w:r>
        <w:rPr>
          <w:color w:val="000000"/>
          <w:sz w:val="28"/>
          <w:szCs w:val="28"/>
        </w:rPr>
        <w:t xml:space="preserve">1) об образовании инициативной группы по отзыву депутата Совета, главы муниципального образования </w:t>
      </w:r>
      <w:r w:rsidR="003E4810">
        <w:rPr>
          <w:sz w:val="28"/>
          <w:szCs w:val="28"/>
        </w:rPr>
        <w:t>Брюховецкий</w:t>
      </w:r>
      <w:r>
        <w:rPr>
          <w:color w:val="000000"/>
          <w:sz w:val="28"/>
          <w:szCs w:val="28"/>
        </w:rPr>
        <w:t xml:space="preserve"> район;</w:t>
      </w:r>
    </w:p>
    <w:p w:rsidR="0073273A" w:rsidRDefault="0073273A" w:rsidP="0073273A">
      <w:pPr>
        <w:tabs>
          <w:tab w:val="left" w:pos="142"/>
          <w:tab w:val="left" w:pos="555"/>
        </w:tabs>
        <w:autoSpaceDE w:val="0"/>
        <w:ind w:firstLine="851"/>
        <w:jc w:val="both"/>
        <w:rPr>
          <w:color w:val="000000"/>
          <w:sz w:val="28"/>
          <w:szCs w:val="28"/>
        </w:rPr>
      </w:pPr>
      <w:r>
        <w:rPr>
          <w:color w:val="000000"/>
          <w:sz w:val="28"/>
          <w:szCs w:val="28"/>
        </w:rPr>
        <w:t>2) о назначении уполномоченных представителей инициативной группы.</w:t>
      </w:r>
    </w:p>
    <w:p w:rsidR="0073273A" w:rsidRDefault="0073273A" w:rsidP="0073273A">
      <w:pPr>
        <w:tabs>
          <w:tab w:val="left" w:pos="142"/>
          <w:tab w:val="left" w:pos="555"/>
        </w:tabs>
        <w:autoSpaceDE w:val="0"/>
        <w:ind w:firstLine="851"/>
        <w:jc w:val="both"/>
        <w:rPr>
          <w:color w:val="000000"/>
          <w:sz w:val="28"/>
          <w:szCs w:val="28"/>
        </w:rPr>
      </w:pPr>
      <w:r>
        <w:rPr>
          <w:color w:val="000000"/>
          <w:sz w:val="28"/>
          <w:szCs w:val="28"/>
        </w:rPr>
        <w:t xml:space="preserve">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депутата Совета, главы муниципального образования </w:t>
      </w:r>
      <w:r w:rsidR="003E4810">
        <w:rPr>
          <w:sz w:val="28"/>
          <w:szCs w:val="28"/>
        </w:rPr>
        <w:t>Брюховецкий</w:t>
      </w:r>
      <w:r>
        <w:rPr>
          <w:color w:val="000000"/>
          <w:sz w:val="28"/>
          <w:szCs w:val="28"/>
        </w:rPr>
        <w:t xml:space="preserve"> район.</w:t>
      </w:r>
    </w:p>
    <w:p w:rsidR="0073273A" w:rsidRDefault="0073273A" w:rsidP="0073273A">
      <w:pPr>
        <w:autoSpaceDE w:val="0"/>
        <w:ind w:firstLine="851"/>
        <w:jc w:val="both"/>
        <w:rPr>
          <w:color w:val="000000"/>
          <w:sz w:val="28"/>
          <w:szCs w:val="28"/>
        </w:rPr>
      </w:pPr>
      <w:r>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w:t>
      </w:r>
      <w:r>
        <w:rPr>
          <w:sz w:val="28"/>
          <w:szCs w:val="28"/>
        </w:rPr>
        <w:t xml:space="preserve"> Совета</w:t>
      </w:r>
      <w:r>
        <w:rPr>
          <w:color w:val="000000"/>
          <w:sz w:val="28"/>
          <w:szCs w:val="28"/>
        </w:rPr>
        <w:t xml:space="preserve">, главы муниципального образования </w:t>
      </w:r>
      <w:r w:rsidR="003E4810">
        <w:rPr>
          <w:sz w:val="28"/>
          <w:szCs w:val="28"/>
        </w:rPr>
        <w:t>Брюховецкий</w:t>
      </w:r>
      <w:r>
        <w:rPr>
          <w:color w:val="000000"/>
          <w:sz w:val="28"/>
          <w:szCs w:val="28"/>
        </w:rPr>
        <w:t xml:space="preserve"> район.</w:t>
      </w:r>
    </w:p>
    <w:p w:rsidR="0073273A" w:rsidRDefault="0073273A" w:rsidP="0073273A">
      <w:pPr>
        <w:autoSpaceDE w:val="0"/>
        <w:ind w:firstLine="851"/>
        <w:jc w:val="both"/>
        <w:rPr>
          <w:color w:val="000000"/>
          <w:sz w:val="28"/>
          <w:szCs w:val="28"/>
        </w:rPr>
      </w:pPr>
      <w:r>
        <w:rPr>
          <w:color w:val="000000"/>
          <w:sz w:val="28"/>
          <w:szCs w:val="28"/>
        </w:rPr>
        <w:t xml:space="preserve">При регистрации инициативной группе по отзыву депутата Совета, главы муниципального образования </w:t>
      </w:r>
      <w:r w:rsidR="003E4810">
        <w:rPr>
          <w:sz w:val="28"/>
          <w:szCs w:val="28"/>
        </w:rPr>
        <w:t>Брюховецкий</w:t>
      </w:r>
      <w:r>
        <w:rPr>
          <w:color w:val="000000"/>
          <w:sz w:val="28"/>
          <w:szCs w:val="28"/>
        </w:rPr>
        <w:t xml:space="preserve"> район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муниципального образования </w:t>
      </w:r>
      <w:r w:rsidR="003E4810">
        <w:rPr>
          <w:sz w:val="28"/>
          <w:szCs w:val="28"/>
        </w:rPr>
        <w:t>Брюховецкий</w:t>
      </w:r>
      <w:r>
        <w:rPr>
          <w:color w:val="000000"/>
          <w:sz w:val="28"/>
          <w:szCs w:val="28"/>
        </w:rPr>
        <w:t xml:space="preserve"> район.</w:t>
      </w:r>
    </w:p>
    <w:p w:rsidR="0073273A" w:rsidRDefault="0073273A" w:rsidP="0073273A">
      <w:pPr>
        <w:tabs>
          <w:tab w:val="left" w:pos="142"/>
        </w:tabs>
        <w:autoSpaceDE w:val="0"/>
        <w:ind w:firstLine="851"/>
        <w:jc w:val="both"/>
        <w:rPr>
          <w:color w:val="000000"/>
          <w:sz w:val="28"/>
          <w:szCs w:val="28"/>
        </w:rPr>
      </w:pPr>
      <w:r>
        <w:rPr>
          <w:color w:val="000000"/>
          <w:sz w:val="28"/>
          <w:szCs w:val="28"/>
        </w:rPr>
        <w:t>7. Регистрация инициативной группы</w:t>
      </w:r>
      <w:r>
        <w:rPr>
          <w:b/>
          <w:color w:val="000000"/>
          <w:sz w:val="28"/>
          <w:szCs w:val="28"/>
        </w:rPr>
        <w:t xml:space="preserve"> </w:t>
      </w:r>
      <w:r>
        <w:rPr>
          <w:color w:val="000000"/>
          <w:sz w:val="28"/>
          <w:szCs w:val="28"/>
        </w:rPr>
        <w:t>является основанием для сбора подписей, необходимых для назначения голосования по отзыву депутата</w:t>
      </w:r>
      <w:r>
        <w:rPr>
          <w:sz w:val="28"/>
          <w:szCs w:val="28"/>
        </w:rPr>
        <w:t xml:space="preserve"> Совета</w:t>
      </w:r>
      <w:r>
        <w:rPr>
          <w:color w:val="000000"/>
          <w:sz w:val="28"/>
          <w:szCs w:val="28"/>
        </w:rPr>
        <w:t xml:space="preserve">, главы муниципального образования </w:t>
      </w:r>
      <w:r w:rsidR="003E4810">
        <w:rPr>
          <w:sz w:val="28"/>
          <w:szCs w:val="28"/>
        </w:rPr>
        <w:t>Брюховецкий</w:t>
      </w:r>
      <w:r>
        <w:rPr>
          <w:color w:val="000000"/>
          <w:sz w:val="28"/>
          <w:szCs w:val="28"/>
        </w:rPr>
        <w:t xml:space="preserve"> район.</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2E5235" w:rsidRDefault="00FE1C12" w:rsidP="0073273A">
      <w:pPr>
        <w:tabs>
          <w:tab w:val="left" w:pos="142"/>
        </w:tabs>
        <w:autoSpaceDE w:val="0"/>
        <w:ind w:firstLine="851"/>
        <w:jc w:val="both"/>
        <w:rPr>
          <w:sz w:val="28"/>
          <w:szCs w:val="28"/>
        </w:rPr>
      </w:pPr>
      <w:r w:rsidRPr="002E5235">
        <w:rPr>
          <w:sz w:val="28"/>
          <w:szCs w:val="28"/>
        </w:rPr>
        <w:t xml:space="preserve">Подписные листы изготавливаются по форме, установленной </w:t>
      </w:r>
      <w:r w:rsidRPr="002E5235">
        <w:rPr>
          <w:color w:val="000000"/>
          <w:sz w:val="28"/>
          <w:szCs w:val="28"/>
        </w:rPr>
        <w:t>приложением</w:t>
      </w:r>
      <w:r w:rsidR="00872BEF" w:rsidRPr="002E5235">
        <w:rPr>
          <w:color w:val="000000"/>
          <w:sz w:val="28"/>
          <w:szCs w:val="28"/>
        </w:rPr>
        <w:t xml:space="preserve"> </w:t>
      </w:r>
      <w:r w:rsidRPr="002E5235">
        <w:rPr>
          <w:color w:val="000000"/>
          <w:sz w:val="28"/>
          <w:szCs w:val="28"/>
        </w:rPr>
        <w:t>9 к Федеральному закону от</w:t>
      </w:r>
      <w:r w:rsidR="00AE1DB9" w:rsidRPr="002E5235">
        <w:rPr>
          <w:color w:val="000000"/>
          <w:sz w:val="28"/>
          <w:szCs w:val="28"/>
        </w:rPr>
        <w:t xml:space="preserve"> </w:t>
      </w:r>
      <w:r w:rsidRPr="002E5235">
        <w:rPr>
          <w:color w:val="000000"/>
          <w:sz w:val="28"/>
          <w:szCs w:val="28"/>
        </w:rPr>
        <w:t>12.06.2002 №</w:t>
      </w:r>
      <w:r w:rsidR="00FD05EB" w:rsidRPr="002E5235">
        <w:rPr>
          <w:color w:val="000000"/>
          <w:sz w:val="28"/>
          <w:szCs w:val="28"/>
        </w:rPr>
        <w:t xml:space="preserve"> </w:t>
      </w:r>
      <w:r w:rsidRPr="002E5235">
        <w:rPr>
          <w:color w:val="000000"/>
          <w:sz w:val="28"/>
          <w:szCs w:val="28"/>
        </w:rPr>
        <w:t>67-ФЗ «</w:t>
      </w:r>
      <w:r w:rsidRPr="002E5235">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E5235">
        <w:rPr>
          <w:color w:val="000000"/>
          <w:sz w:val="28"/>
          <w:szCs w:val="28"/>
        </w:rPr>
        <w:t>Законом Краснодарского края от</w:t>
      </w:r>
      <w:r w:rsidR="004337C4" w:rsidRPr="002E5235">
        <w:rPr>
          <w:color w:val="000000"/>
          <w:sz w:val="28"/>
          <w:szCs w:val="28"/>
        </w:rPr>
        <w:t xml:space="preserve"> </w:t>
      </w:r>
      <w:r w:rsidR="009B72F1">
        <w:rPr>
          <w:color w:val="000000"/>
          <w:sz w:val="28"/>
          <w:szCs w:val="28"/>
        </w:rPr>
        <w:t xml:space="preserve">23.07.2003 </w:t>
      </w:r>
      <w:r w:rsidRPr="002E5235">
        <w:rPr>
          <w:color w:val="000000"/>
          <w:sz w:val="28"/>
          <w:szCs w:val="28"/>
        </w:rPr>
        <w:t>№ 606-КЗ «О референдумах в Краснодарском крае».</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Число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Pr>
          <w:sz w:val="28"/>
          <w:szCs w:val="28"/>
        </w:rPr>
        <w:t>избирательного округа</w:t>
      </w:r>
      <w:r>
        <w:rPr>
          <w:color w:val="000000"/>
          <w:sz w:val="28"/>
          <w:szCs w:val="28"/>
        </w:rPr>
        <w:t>.</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Число подписей, необходимых для назначения голосования по отзыву главы муниципального образования </w:t>
      </w:r>
      <w:r w:rsidR="003E4810">
        <w:rPr>
          <w:sz w:val="28"/>
          <w:szCs w:val="28"/>
        </w:rPr>
        <w:t>Брюховецкий</w:t>
      </w:r>
      <w:r>
        <w:rPr>
          <w:color w:val="000000"/>
          <w:sz w:val="28"/>
          <w:szCs w:val="28"/>
        </w:rPr>
        <w:t xml:space="preserve"> район, составляет </w:t>
      </w:r>
      <w:r w:rsidR="003E4810">
        <w:rPr>
          <w:color w:val="000000"/>
          <w:sz w:val="28"/>
          <w:szCs w:val="28"/>
        </w:rPr>
        <w:t xml:space="preserve">                             </w:t>
      </w:r>
      <w:r>
        <w:rPr>
          <w:color w:val="000000"/>
          <w:sz w:val="28"/>
          <w:szCs w:val="28"/>
        </w:rPr>
        <w:t xml:space="preserve">5 процентов от числа избирателей, зарегистрированных на территории </w:t>
      </w:r>
      <w:r>
        <w:rPr>
          <w:sz w:val="28"/>
          <w:szCs w:val="28"/>
        </w:rPr>
        <w:t xml:space="preserve">муниципального образования </w:t>
      </w:r>
      <w:r w:rsidR="003E4810">
        <w:rPr>
          <w:sz w:val="28"/>
          <w:szCs w:val="28"/>
        </w:rPr>
        <w:t>Брюховецкий</w:t>
      </w:r>
      <w:r>
        <w:rPr>
          <w:sz w:val="28"/>
          <w:szCs w:val="28"/>
        </w:rPr>
        <w:t xml:space="preserve"> район</w:t>
      </w:r>
      <w:r>
        <w:rPr>
          <w:color w:val="000000"/>
          <w:sz w:val="28"/>
          <w:szCs w:val="28"/>
        </w:rPr>
        <w:t>.</w:t>
      </w:r>
    </w:p>
    <w:p w:rsidR="0073273A" w:rsidRDefault="0073273A" w:rsidP="0073273A">
      <w:pPr>
        <w:tabs>
          <w:tab w:val="left" w:pos="142"/>
        </w:tabs>
        <w:autoSpaceDE w:val="0"/>
        <w:ind w:firstLine="851"/>
        <w:jc w:val="both"/>
        <w:rPr>
          <w:color w:val="000000"/>
          <w:sz w:val="28"/>
          <w:szCs w:val="28"/>
        </w:rPr>
      </w:pPr>
      <w:r>
        <w:rPr>
          <w:color w:val="000000"/>
          <w:sz w:val="28"/>
          <w:szCs w:val="28"/>
        </w:rPr>
        <w:t>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Подписи могут собираться со дня, следующего за днем регистрации </w:t>
      </w:r>
      <w:r>
        <w:rPr>
          <w:color w:val="000000"/>
          <w:sz w:val="28"/>
          <w:szCs w:val="28"/>
        </w:rPr>
        <w:lastRenderedPageBreak/>
        <w:t xml:space="preserve">инициативной группы и выдачи ей регистрационного свидетельства. </w:t>
      </w:r>
      <w:r>
        <w:rPr>
          <w:sz w:val="28"/>
          <w:szCs w:val="28"/>
        </w:rPr>
        <w:t>Изготовление подписных листов оплачивается из соответствующего фонда по отзыву.</w:t>
      </w:r>
      <w:r>
        <w:rPr>
          <w:color w:val="000000"/>
          <w:sz w:val="28"/>
          <w:szCs w:val="28"/>
        </w:rPr>
        <w:t xml:space="preserve"> Период сбора подписей составляет 20 дней. </w:t>
      </w:r>
    </w:p>
    <w:p w:rsidR="0073273A" w:rsidRDefault="0073273A" w:rsidP="0073273A">
      <w:pPr>
        <w:tabs>
          <w:tab w:val="left" w:pos="142"/>
        </w:tabs>
        <w:autoSpaceDE w:val="0"/>
        <w:ind w:firstLine="851"/>
        <w:jc w:val="both"/>
        <w:rPr>
          <w:color w:val="000000"/>
          <w:sz w:val="28"/>
          <w:szCs w:val="28"/>
        </w:rPr>
      </w:pPr>
      <w:r>
        <w:rPr>
          <w:color w:val="000000"/>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273A" w:rsidRDefault="0073273A" w:rsidP="0073273A">
      <w:pPr>
        <w:tabs>
          <w:tab w:val="left" w:pos="142"/>
        </w:tabs>
        <w:autoSpaceDE w:val="0"/>
        <w:ind w:firstLine="851"/>
        <w:jc w:val="both"/>
        <w:rPr>
          <w:sz w:val="28"/>
          <w:szCs w:val="28"/>
        </w:rPr>
      </w:pPr>
      <w:r>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Pr>
          <w:b/>
          <w:bCs/>
          <w:sz w:val="28"/>
          <w:szCs w:val="28"/>
        </w:rPr>
        <w:t xml:space="preserve"> 7 </w:t>
      </w:r>
      <w:r>
        <w:rPr>
          <w:sz w:val="28"/>
          <w:szCs w:val="28"/>
        </w:rPr>
        <w:t>настоящей статьи их количества, необходимого для назначения голосования по отзыву. Число подписей, подлежащих проверке, определяет организующая голосование по отзыву комиссия.</w:t>
      </w:r>
    </w:p>
    <w:p w:rsidR="0073273A" w:rsidRDefault="0073273A" w:rsidP="0073273A">
      <w:pPr>
        <w:tabs>
          <w:tab w:val="left" w:pos="142"/>
        </w:tabs>
        <w:autoSpaceDE w:val="0"/>
        <w:ind w:firstLine="851"/>
        <w:jc w:val="both"/>
        <w:rPr>
          <w:color w:val="000000"/>
          <w:sz w:val="28"/>
          <w:szCs w:val="28"/>
        </w:rPr>
      </w:pPr>
      <w:r>
        <w:rPr>
          <w:sz w:val="28"/>
          <w:szCs w:val="28"/>
        </w:rPr>
        <w:t xml:space="preserve">Если комиссией принято решение о проверке части представленных подписей, то </w:t>
      </w:r>
      <w:r>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73273A" w:rsidRDefault="0073273A" w:rsidP="0073273A">
      <w:pPr>
        <w:tabs>
          <w:tab w:val="left" w:pos="142"/>
        </w:tabs>
        <w:autoSpaceDE w:val="0"/>
        <w:ind w:firstLine="851"/>
        <w:jc w:val="both"/>
        <w:rPr>
          <w:color w:val="000000"/>
          <w:sz w:val="28"/>
          <w:szCs w:val="28"/>
        </w:rPr>
      </w:pPr>
      <w:r>
        <w:rPr>
          <w:color w:val="000000"/>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rPr>
          <w:sz w:val="28"/>
          <w:szCs w:val="28"/>
        </w:rPr>
        <w:t xml:space="preserve"> Совета</w:t>
      </w:r>
      <w:r>
        <w:rPr>
          <w:color w:val="000000"/>
          <w:sz w:val="28"/>
          <w:szCs w:val="28"/>
        </w:rPr>
        <w:t xml:space="preserve">, главы </w:t>
      </w:r>
      <w:r>
        <w:rPr>
          <w:sz w:val="28"/>
          <w:szCs w:val="28"/>
        </w:rPr>
        <w:t xml:space="preserve">муниципального образования </w:t>
      </w:r>
      <w:r w:rsidR="00CA1CD3">
        <w:rPr>
          <w:sz w:val="28"/>
          <w:szCs w:val="28"/>
        </w:rPr>
        <w:t>Брюховецкий</w:t>
      </w:r>
      <w:r>
        <w:rPr>
          <w:sz w:val="28"/>
          <w:szCs w:val="28"/>
        </w:rPr>
        <w:t xml:space="preserve"> район </w:t>
      </w:r>
      <w:r>
        <w:rPr>
          <w:color w:val="000000"/>
          <w:sz w:val="28"/>
          <w:szCs w:val="28"/>
        </w:rPr>
        <w:t>требованиям действующего законодательства и настоящего устава.</w:t>
      </w:r>
    </w:p>
    <w:p w:rsidR="0073273A" w:rsidRDefault="0073273A" w:rsidP="0073273A">
      <w:pPr>
        <w:pStyle w:val="ae"/>
        <w:tabs>
          <w:tab w:val="left" w:pos="142"/>
        </w:tabs>
        <w:ind w:firstLine="851"/>
        <w:rPr>
          <w:szCs w:val="28"/>
        </w:rPr>
      </w:pPr>
      <w:proofErr w:type="gramStart"/>
      <w:r>
        <w:rPr>
          <w:szCs w:val="28"/>
        </w:rPr>
        <w:t xml:space="preserve">Если в результате соответствующей проверки установлено, что представленных подписей достаточно для </w:t>
      </w:r>
      <w:r>
        <w:rPr>
          <w:color w:val="000000"/>
          <w:szCs w:val="28"/>
        </w:rPr>
        <w:t>выдвижения инициативы по отзыву</w:t>
      </w:r>
      <w:r>
        <w:rPr>
          <w:szCs w:val="28"/>
        </w:rPr>
        <w:t>,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73273A" w:rsidRDefault="0073273A" w:rsidP="0073273A">
      <w:pPr>
        <w:pStyle w:val="ae"/>
        <w:tabs>
          <w:tab w:val="left" w:pos="142"/>
        </w:tabs>
        <w:ind w:firstLine="851"/>
        <w:rPr>
          <w:szCs w:val="28"/>
        </w:rPr>
      </w:pPr>
      <w:r>
        <w:rPr>
          <w:szCs w:val="28"/>
        </w:rPr>
        <w:t xml:space="preserve">9. Совет принимает решение о назначении голосования по отзыву депутата Совета, главы </w:t>
      </w:r>
      <w:r>
        <w:rPr>
          <w:color w:val="000000"/>
          <w:szCs w:val="28"/>
        </w:rPr>
        <w:t xml:space="preserve">муниципального образования </w:t>
      </w:r>
      <w:r w:rsidR="00CA1CD3">
        <w:rPr>
          <w:szCs w:val="28"/>
        </w:rPr>
        <w:t>Брюховецкий</w:t>
      </w:r>
      <w:r>
        <w:rPr>
          <w:color w:val="000000"/>
          <w:szCs w:val="28"/>
        </w:rPr>
        <w:t xml:space="preserve"> район </w:t>
      </w:r>
      <w:r>
        <w:rPr>
          <w:szCs w:val="28"/>
        </w:rPr>
        <w:t xml:space="preserve">не позднее чем через 15 календарных дней со дня поступления указанных документов. </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Решение о назначении голосования должно быть принято не </w:t>
      </w:r>
      <w:proofErr w:type="gramStart"/>
      <w:r>
        <w:rPr>
          <w:color w:val="000000"/>
          <w:sz w:val="28"/>
          <w:szCs w:val="28"/>
        </w:rPr>
        <w:t>позднее</w:t>
      </w:r>
      <w:proofErr w:type="gramEnd"/>
      <w:r>
        <w:rPr>
          <w:color w:val="000000"/>
          <w:sz w:val="28"/>
          <w:szCs w:val="28"/>
        </w:rPr>
        <w:t xml:space="preserve"> чем за </w:t>
      </w:r>
      <w:r>
        <w:rPr>
          <w:sz w:val="28"/>
          <w:szCs w:val="28"/>
        </w:rPr>
        <w:t xml:space="preserve">55 </w:t>
      </w:r>
      <w:r>
        <w:rPr>
          <w:color w:val="000000"/>
          <w:sz w:val="28"/>
          <w:szCs w:val="28"/>
        </w:rPr>
        <w:t xml:space="preserve">дней до дня голосования. </w:t>
      </w:r>
    </w:p>
    <w:p w:rsidR="0073273A" w:rsidRDefault="0073273A" w:rsidP="0073273A">
      <w:pPr>
        <w:pStyle w:val="ae"/>
        <w:tabs>
          <w:tab w:val="left" w:pos="142"/>
        </w:tabs>
        <w:ind w:firstLine="851"/>
        <w:rPr>
          <w:szCs w:val="28"/>
        </w:rPr>
      </w:pPr>
      <w:r>
        <w:rPr>
          <w:szCs w:val="28"/>
        </w:rPr>
        <w:t xml:space="preserve">Голосование по отзыву может быть назначено только на воскресенье. </w:t>
      </w:r>
      <w:proofErr w:type="gramStart"/>
      <w:r>
        <w:rPr>
          <w:szCs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CA1CD3" w:rsidRDefault="00470C90" w:rsidP="00470C90">
      <w:pPr>
        <w:pStyle w:val="ae"/>
        <w:tabs>
          <w:tab w:val="left" w:pos="142"/>
        </w:tabs>
        <w:ind w:firstLine="851"/>
        <w:rPr>
          <w:color w:val="000000"/>
          <w:szCs w:val="28"/>
        </w:rPr>
      </w:pPr>
      <w:r w:rsidRPr="00CA1CD3">
        <w:rPr>
          <w:color w:val="000000"/>
          <w:szCs w:val="28"/>
        </w:rPr>
        <w:t xml:space="preserve">10.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w:t>
      </w:r>
      <w:r w:rsidRPr="00CA1CD3">
        <w:rPr>
          <w:color w:val="000000"/>
          <w:szCs w:val="28"/>
        </w:rPr>
        <w:lastRenderedPageBreak/>
        <w:t>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70C90" w:rsidRPr="00CA1CD3" w:rsidRDefault="00470C90" w:rsidP="00470C90">
      <w:pPr>
        <w:pStyle w:val="ae"/>
        <w:tabs>
          <w:tab w:val="left" w:pos="142"/>
        </w:tabs>
        <w:ind w:firstLine="851"/>
        <w:rPr>
          <w:color w:val="000000"/>
          <w:szCs w:val="28"/>
        </w:rPr>
      </w:pPr>
      <w:r w:rsidRPr="00CA1CD3">
        <w:rPr>
          <w:color w:val="000000"/>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Default="0073273A" w:rsidP="0073273A">
      <w:pPr>
        <w:pStyle w:val="ae"/>
        <w:tabs>
          <w:tab w:val="left" w:pos="142"/>
        </w:tabs>
        <w:ind w:firstLine="851"/>
        <w:rPr>
          <w:szCs w:val="28"/>
        </w:rPr>
      </w:pPr>
      <w:r>
        <w:rPr>
          <w:szCs w:val="28"/>
        </w:rPr>
        <w:t>11. Для участия в голосовании по отзыву избиратель получает бюллетень для голосования по отзыву.</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Форма и текст бюллетеня, число бюллетеней, а также порядок осуществления </w:t>
      </w:r>
      <w:proofErr w:type="gramStart"/>
      <w:r>
        <w:rPr>
          <w:color w:val="000000"/>
          <w:sz w:val="28"/>
          <w:szCs w:val="28"/>
        </w:rPr>
        <w:t>контроля за</w:t>
      </w:r>
      <w:proofErr w:type="gramEnd"/>
      <w:r>
        <w:rPr>
          <w:color w:val="000000"/>
          <w:sz w:val="28"/>
          <w:szCs w:val="28"/>
        </w:rPr>
        <w:t xml:space="preserve"> изготовлением бюллетеней утверждается комиссией не позднее</w:t>
      </w:r>
      <w:r w:rsidR="00D55524">
        <w:rPr>
          <w:color w:val="000000"/>
          <w:sz w:val="28"/>
          <w:szCs w:val="28"/>
        </w:rPr>
        <w:t>,</w:t>
      </w:r>
      <w:r>
        <w:rPr>
          <w:color w:val="000000"/>
          <w:sz w:val="28"/>
          <w:szCs w:val="28"/>
        </w:rPr>
        <w:t xml:space="preserve"> чем за </w:t>
      </w:r>
      <w:r w:rsidR="00243528" w:rsidRPr="00D55524">
        <w:rPr>
          <w:color w:val="000000"/>
          <w:sz w:val="28"/>
          <w:szCs w:val="28"/>
        </w:rPr>
        <w:t xml:space="preserve"> 20</w:t>
      </w:r>
      <w:r w:rsidRPr="00D55524">
        <w:rPr>
          <w:color w:val="000000"/>
          <w:sz w:val="28"/>
          <w:szCs w:val="28"/>
        </w:rPr>
        <w:t xml:space="preserve"> </w:t>
      </w:r>
      <w:r>
        <w:rPr>
          <w:color w:val="000000"/>
          <w:sz w:val="28"/>
          <w:szCs w:val="28"/>
        </w:rPr>
        <w:t>дней до дня голосования. Текст бюллетеня должен быть размещен только на одной его стороне.</w:t>
      </w:r>
    </w:p>
    <w:p w:rsidR="0073273A" w:rsidRDefault="0073273A" w:rsidP="0073273A">
      <w:pPr>
        <w:tabs>
          <w:tab w:val="left" w:pos="142"/>
        </w:tabs>
        <w:autoSpaceDE w:val="0"/>
        <w:ind w:firstLine="851"/>
        <w:jc w:val="both"/>
        <w:rPr>
          <w:color w:val="000000"/>
          <w:sz w:val="28"/>
          <w:szCs w:val="28"/>
        </w:rPr>
      </w:pPr>
      <w:r>
        <w:rPr>
          <w:color w:val="000000"/>
          <w:sz w:val="28"/>
          <w:szCs w:val="28"/>
        </w:rPr>
        <w:t xml:space="preserve">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Pr>
          <w:color w:val="000000"/>
          <w:sz w:val="28"/>
          <w:szCs w:val="28"/>
        </w:rPr>
        <w:t>которыми</w:t>
      </w:r>
      <w:proofErr w:type="gramEnd"/>
      <w:r>
        <w:rPr>
          <w:color w:val="000000"/>
          <w:sz w:val="28"/>
          <w:szCs w:val="28"/>
        </w:rPr>
        <w:t xml:space="preserve"> помещаются пустые квадраты.</w:t>
      </w:r>
    </w:p>
    <w:p w:rsidR="0073273A" w:rsidRDefault="0073273A" w:rsidP="0073273A">
      <w:pPr>
        <w:pStyle w:val="ae"/>
        <w:tabs>
          <w:tab w:val="left" w:pos="142"/>
        </w:tabs>
        <w:ind w:firstLine="851"/>
        <w:rPr>
          <w:szCs w:val="28"/>
        </w:rPr>
      </w:pPr>
      <w:r>
        <w:rPr>
          <w:szCs w:val="28"/>
        </w:rPr>
        <w:t xml:space="preserve">12. </w:t>
      </w:r>
      <w:proofErr w:type="gramStart"/>
      <w:r>
        <w:rPr>
          <w:szCs w:val="28"/>
        </w:rPr>
        <w:t xml:space="preserve">Голосование по отзыву депутата Совета, главы </w:t>
      </w:r>
      <w:r>
        <w:rPr>
          <w:color w:val="000000"/>
          <w:szCs w:val="28"/>
        </w:rPr>
        <w:t xml:space="preserve">муниципального образования </w:t>
      </w:r>
      <w:r w:rsidR="00D55524">
        <w:rPr>
          <w:szCs w:val="28"/>
        </w:rPr>
        <w:t>Брюховецкий</w:t>
      </w:r>
      <w:r>
        <w:rPr>
          <w:color w:val="000000"/>
          <w:szCs w:val="28"/>
        </w:rPr>
        <w:t xml:space="preserve"> район </w:t>
      </w:r>
      <w:r>
        <w:rPr>
          <w:szCs w:val="28"/>
        </w:rPr>
        <w:t>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w:t>
      </w:r>
      <w:proofErr w:type="gramEnd"/>
      <w:r>
        <w:rPr>
          <w:szCs w:val="28"/>
        </w:rPr>
        <w:t xml:space="preserve"> Российской Федерации».</w:t>
      </w:r>
    </w:p>
    <w:p w:rsidR="0073273A" w:rsidRDefault="0073273A" w:rsidP="0073273A">
      <w:pPr>
        <w:pStyle w:val="ae"/>
        <w:tabs>
          <w:tab w:val="left" w:pos="142"/>
        </w:tabs>
        <w:ind w:firstLine="851"/>
        <w:rPr>
          <w:szCs w:val="28"/>
        </w:rPr>
      </w:pPr>
      <w:r>
        <w:rPr>
          <w:szCs w:val="28"/>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3273A" w:rsidRDefault="0073273A" w:rsidP="0073273A">
      <w:pPr>
        <w:tabs>
          <w:tab w:val="left" w:pos="-900"/>
          <w:tab w:val="left" w:pos="142"/>
        </w:tabs>
        <w:ind w:firstLine="851"/>
        <w:jc w:val="both"/>
        <w:rPr>
          <w:sz w:val="28"/>
          <w:szCs w:val="28"/>
        </w:rPr>
      </w:pPr>
      <w:r>
        <w:rPr>
          <w:sz w:val="28"/>
          <w:szCs w:val="28"/>
        </w:rPr>
        <w:t xml:space="preserve">Глава муниципального образования </w:t>
      </w:r>
      <w:r w:rsidR="00D55524">
        <w:rPr>
          <w:sz w:val="28"/>
          <w:szCs w:val="28"/>
        </w:rPr>
        <w:t>Брюховецкий</w:t>
      </w:r>
      <w:r>
        <w:rPr>
          <w:sz w:val="28"/>
          <w:szCs w:val="28"/>
        </w:rPr>
        <w:t xml:space="preserve"> район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Default="0073273A" w:rsidP="0073273A">
      <w:pPr>
        <w:tabs>
          <w:tab w:val="left" w:pos="-900"/>
          <w:tab w:val="left" w:pos="142"/>
        </w:tabs>
        <w:ind w:firstLine="851"/>
        <w:jc w:val="both"/>
        <w:rPr>
          <w:i/>
          <w:color w:val="000000"/>
          <w:sz w:val="28"/>
          <w:szCs w:val="28"/>
        </w:rPr>
      </w:pPr>
      <w:r>
        <w:rPr>
          <w:sz w:val="28"/>
          <w:szCs w:val="28"/>
        </w:rPr>
        <w:t xml:space="preserve">В ином случае комиссия признает решение об отзыве </w:t>
      </w:r>
      <w:r>
        <w:rPr>
          <w:color w:val="000000"/>
          <w:sz w:val="28"/>
          <w:szCs w:val="28"/>
        </w:rPr>
        <w:t>не принятым</w:t>
      </w:r>
      <w:r>
        <w:rPr>
          <w:i/>
          <w:color w:val="000000"/>
          <w:sz w:val="28"/>
          <w:szCs w:val="28"/>
        </w:rPr>
        <w:t>.</w:t>
      </w:r>
    </w:p>
    <w:p w:rsidR="0073273A" w:rsidRDefault="0073273A" w:rsidP="0073273A">
      <w:pPr>
        <w:tabs>
          <w:tab w:val="left" w:pos="142"/>
        </w:tabs>
        <w:autoSpaceDE w:val="0"/>
        <w:ind w:firstLine="851"/>
        <w:jc w:val="both"/>
        <w:rPr>
          <w:i/>
          <w:color w:val="000000"/>
          <w:sz w:val="28"/>
          <w:szCs w:val="28"/>
        </w:rPr>
      </w:pPr>
      <w:r>
        <w:rPr>
          <w:color w:val="000000"/>
          <w:sz w:val="28"/>
          <w:szCs w:val="28"/>
        </w:rPr>
        <w:t>14. Комиссия после подписания протокола о результатах</w:t>
      </w:r>
      <w:r>
        <w:rPr>
          <w:i/>
          <w:color w:val="000000"/>
          <w:sz w:val="28"/>
          <w:szCs w:val="28"/>
        </w:rPr>
        <w:t xml:space="preserve"> </w:t>
      </w:r>
      <w:r>
        <w:rPr>
          <w:color w:val="000000"/>
          <w:sz w:val="28"/>
          <w:szCs w:val="28"/>
        </w:rPr>
        <w:t>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r>
        <w:rPr>
          <w:i/>
          <w:color w:val="000000"/>
          <w:sz w:val="28"/>
          <w:szCs w:val="28"/>
        </w:rPr>
        <w:t xml:space="preserve"> </w:t>
      </w:r>
    </w:p>
    <w:p w:rsidR="0073273A" w:rsidRDefault="0073273A" w:rsidP="0073273A">
      <w:pPr>
        <w:pStyle w:val="ae"/>
        <w:tabs>
          <w:tab w:val="left" w:pos="142"/>
        </w:tabs>
        <w:ind w:firstLine="851"/>
        <w:rPr>
          <w:szCs w:val="28"/>
        </w:rPr>
      </w:pPr>
      <w:r>
        <w:rPr>
          <w:szCs w:val="28"/>
        </w:rPr>
        <w:t xml:space="preserve">15. Общие результаты голосования по отзыву, включая данные протоколов об итогах голосования участковых комиссий, подлежат </w:t>
      </w:r>
      <w:r>
        <w:rPr>
          <w:szCs w:val="28"/>
        </w:rPr>
        <w:lastRenderedPageBreak/>
        <w:t>официальному опубликованию комиссией в средствах массовой информации в течение одного месяца со дня голосования.</w:t>
      </w:r>
    </w:p>
    <w:p w:rsidR="0073273A" w:rsidRDefault="0073273A" w:rsidP="0073273A">
      <w:pPr>
        <w:pStyle w:val="ae"/>
        <w:tabs>
          <w:tab w:val="left" w:pos="142"/>
        </w:tabs>
        <w:ind w:firstLine="851"/>
        <w:rPr>
          <w:szCs w:val="28"/>
        </w:rPr>
      </w:pPr>
      <w:r>
        <w:rPr>
          <w:szCs w:val="28"/>
        </w:rPr>
        <w:t xml:space="preserve">16. Полномочия депутата Совета, главы муниципального образования </w:t>
      </w:r>
      <w:r w:rsidR="006E5B7A">
        <w:rPr>
          <w:szCs w:val="28"/>
        </w:rPr>
        <w:t>Брюховецкий</w:t>
      </w:r>
      <w:r>
        <w:rPr>
          <w:szCs w:val="28"/>
        </w:rPr>
        <w:t xml:space="preserve"> район,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Default="0073273A" w:rsidP="0073273A">
      <w:pPr>
        <w:pStyle w:val="ae"/>
        <w:tabs>
          <w:tab w:val="left" w:pos="-900"/>
          <w:tab w:val="left" w:pos="-360"/>
        </w:tabs>
        <w:ind w:firstLine="851"/>
        <w:rPr>
          <w:szCs w:val="28"/>
        </w:rPr>
      </w:pPr>
      <w:r>
        <w:rPr>
          <w:szCs w:val="28"/>
        </w:rPr>
        <w:t xml:space="preserve">17. </w:t>
      </w:r>
      <w:proofErr w:type="gramStart"/>
      <w:r>
        <w:rPr>
          <w:szCs w:val="28"/>
        </w:rPr>
        <w:t xml:space="preserve">В случаях, предусмотренных </w:t>
      </w:r>
      <w:r w:rsidR="00922143" w:rsidRPr="002E5235">
        <w:rPr>
          <w:szCs w:val="28"/>
        </w:rPr>
        <w:t xml:space="preserve">частью 2 статьи 12 и частью 7 статьи 13 </w:t>
      </w:r>
      <w:r w:rsidRPr="002E5235">
        <w:rPr>
          <w:szCs w:val="28"/>
        </w:rPr>
        <w:t>Федеральн</w:t>
      </w:r>
      <w:r w:rsidR="00922143" w:rsidRPr="002E5235">
        <w:rPr>
          <w:szCs w:val="28"/>
        </w:rPr>
        <w:t>ого</w:t>
      </w:r>
      <w:r w:rsidRPr="002E5235">
        <w:rPr>
          <w:szCs w:val="28"/>
        </w:rPr>
        <w:t xml:space="preserve"> закон</w:t>
      </w:r>
      <w:r w:rsidR="00922143" w:rsidRPr="002E5235">
        <w:rPr>
          <w:szCs w:val="28"/>
        </w:rPr>
        <w:t>а</w:t>
      </w:r>
      <w:r>
        <w:rPr>
          <w:szCs w:val="28"/>
        </w:rPr>
        <w:t xml:space="preserve">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006E5B7A">
        <w:rPr>
          <w:szCs w:val="28"/>
        </w:rPr>
        <w:t>Брюховецкий</w:t>
      </w:r>
      <w:r>
        <w:rPr>
          <w:szCs w:val="28"/>
        </w:rPr>
        <w:t xml:space="preserve"> район либо его преобразовании, проводится голосование по вопросам изменения границ (преобразования) муниципального образования </w:t>
      </w:r>
      <w:r w:rsidR="006E5B7A">
        <w:rPr>
          <w:szCs w:val="28"/>
        </w:rPr>
        <w:t>Брюховецкий</w:t>
      </w:r>
      <w:r>
        <w:rPr>
          <w:szCs w:val="28"/>
        </w:rPr>
        <w:t xml:space="preserve"> район.</w:t>
      </w:r>
      <w:proofErr w:type="gramEnd"/>
    </w:p>
    <w:p w:rsidR="0073273A" w:rsidRDefault="0073273A" w:rsidP="0073273A">
      <w:pPr>
        <w:tabs>
          <w:tab w:val="left" w:pos="-900"/>
        </w:tabs>
        <w:ind w:firstLine="851"/>
        <w:jc w:val="both"/>
        <w:rPr>
          <w:sz w:val="28"/>
          <w:szCs w:val="28"/>
        </w:rPr>
      </w:pPr>
      <w:proofErr w:type="gramStart"/>
      <w:r>
        <w:rPr>
          <w:sz w:val="28"/>
          <w:szCs w:val="28"/>
        </w:rPr>
        <w:t>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r>
        <w:rPr>
          <w:sz w:val="28"/>
          <w:szCs w:val="28"/>
        </w:rPr>
        <w:t xml:space="preserve"> </w:t>
      </w:r>
      <w:proofErr w:type="gramStart"/>
      <w:r>
        <w:rPr>
          <w:sz w:val="28"/>
          <w:szCs w:val="28"/>
        </w:rPr>
        <w:t xml:space="preserve">При этом положения Федерального закона от 12.06.2002 № 67-ФЗ «Об основных гарантиях избирательных прав и права на участие в референдуме 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roofErr w:type="gramEnd"/>
    </w:p>
    <w:p w:rsidR="006C052A" w:rsidRPr="00877BE6" w:rsidRDefault="0073273A" w:rsidP="002E5235">
      <w:pPr>
        <w:tabs>
          <w:tab w:val="left" w:pos="-900"/>
        </w:tabs>
        <w:ind w:firstLine="851"/>
        <w:jc w:val="both"/>
        <w:rPr>
          <w:sz w:val="28"/>
          <w:szCs w:val="28"/>
        </w:rPr>
      </w:pPr>
      <w:r>
        <w:rPr>
          <w:sz w:val="28"/>
          <w:szCs w:val="28"/>
        </w:rPr>
        <w:t xml:space="preserve">18. </w:t>
      </w:r>
      <w:proofErr w:type="gramStart"/>
      <w:r w:rsidR="006C052A" w:rsidRPr="002E5235">
        <w:rPr>
          <w:sz w:val="28"/>
          <w:szCs w:val="28"/>
        </w:rPr>
        <w:t xml:space="preserve">Голосование по вопросам изменения границ </w:t>
      </w:r>
      <w:r w:rsidR="008A3D0F" w:rsidRPr="002E5235">
        <w:rPr>
          <w:sz w:val="28"/>
          <w:szCs w:val="28"/>
        </w:rPr>
        <w:t xml:space="preserve">(преобразования) </w:t>
      </w:r>
      <w:r w:rsidR="006C052A" w:rsidRPr="002E5235">
        <w:rPr>
          <w:sz w:val="28"/>
          <w:szCs w:val="28"/>
        </w:rPr>
        <w:t>муниципального образования</w:t>
      </w:r>
      <w:r w:rsidR="008A3D0F" w:rsidRPr="002E5235">
        <w:rPr>
          <w:sz w:val="28"/>
          <w:szCs w:val="28"/>
        </w:rPr>
        <w:t xml:space="preserve"> </w:t>
      </w:r>
      <w:r w:rsidR="00E06200">
        <w:rPr>
          <w:sz w:val="28"/>
          <w:szCs w:val="28"/>
        </w:rPr>
        <w:t>Брюховецкий</w:t>
      </w:r>
      <w:r w:rsidR="008A3D0F" w:rsidRPr="002E5235">
        <w:rPr>
          <w:sz w:val="28"/>
          <w:szCs w:val="28"/>
        </w:rPr>
        <w:t xml:space="preserve"> район</w:t>
      </w:r>
      <w:r w:rsidR="00FE4AB3" w:rsidRPr="002E5235">
        <w:rPr>
          <w:sz w:val="28"/>
          <w:szCs w:val="28"/>
        </w:rPr>
        <w:t>, проводимое</w:t>
      </w:r>
      <w:r w:rsidR="008A3D0F" w:rsidRPr="002E5235">
        <w:rPr>
          <w:sz w:val="28"/>
          <w:szCs w:val="28"/>
        </w:rPr>
        <w:t xml:space="preserve"> </w:t>
      </w:r>
      <w:r w:rsidR="00FE4AB3" w:rsidRPr="002E5235">
        <w:rPr>
          <w:sz w:val="28"/>
          <w:szCs w:val="28"/>
        </w:rPr>
        <w:t>в соответствии с частью 2 статьи 12 и частью 7 статьи 13 Федерального закона от 06.10.2003 № 131-ФЗ «Об общих принципах организации местного самоуправления в Российской Федерации»,</w:t>
      </w:r>
      <w:r w:rsidR="00FE4AB3" w:rsidRPr="002E5235">
        <w:rPr>
          <w:szCs w:val="28"/>
        </w:rPr>
        <w:t xml:space="preserve"> </w:t>
      </w:r>
      <w:r w:rsidR="006C052A" w:rsidRPr="002E5235">
        <w:rPr>
          <w:sz w:val="28"/>
          <w:szCs w:val="28"/>
        </w:rPr>
        <w:t xml:space="preserve"> считается состоявшимся, если в нем приняло участие более половины жителей муниципального образования</w:t>
      </w:r>
      <w:r w:rsidR="008A3D0F" w:rsidRPr="002E5235">
        <w:rPr>
          <w:sz w:val="28"/>
          <w:szCs w:val="28"/>
        </w:rPr>
        <w:t xml:space="preserve"> </w:t>
      </w:r>
      <w:r w:rsidR="00E06200">
        <w:rPr>
          <w:sz w:val="28"/>
          <w:szCs w:val="28"/>
        </w:rPr>
        <w:t>Брюховецкий</w:t>
      </w:r>
      <w:r w:rsidR="008A3D0F" w:rsidRPr="002E5235">
        <w:rPr>
          <w:sz w:val="28"/>
          <w:szCs w:val="28"/>
        </w:rPr>
        <w:t xml:space="preserve"> район</w:t>
      </w:r>
      <w:r w:rsidR="006C052A" w:rsidRPr="002E5235">
        <w:rPr>
          <w:sz w:val="28"/>
          <w:szCs w:val="28"/>
        </w:rPr>
        <w:t xml:space="preserve"> или части муниципального </w:t>
      </w:r>
      <w:r w:rsidR="006C052A" w:rsidRPr="00877BE6">
        <w:rPr>
          <w:sz w:val="28"/>
          <w:szCs w:val="28"/>
        </w:rPr>
        <w:t>образования</w:t>
      </w:r>
      <w:r w:rsidR="008A3D0F" w:rsidRPr="00877BE6">
        <w:rPr>
          <w:sz w:val="28"/>
          <w:szCs w:val="28"/>
        </w:rPr>
        <w:t xml:space="preserve"> </w:t>
      </w:r>
      <w:r w:rsidR="00877BE6" w:rsidRPr="00877BE6">
        <w:rPr>
          <w:sz w:val="28"/>
          <w:szCs w:val="28"/>
        </w:rPr>
        <w:t>Брюховецкий</w:t>
      </w:r>
      <w:r w:rsidR="008A3D0F" w:rsidRPr="00877BE6">
        <w:rPr>
          <w:sz w:val="28"/>
          <w:szCs w:val="28"/>
        </w:rPr>
        <w:t xml:space="preserve"> район</w:t>
      </w:r>
      <w:r w:rsidR="006C052A" w:rsidRPr="002E5235">
        <w:rPr>
          <w:sz w:val="28"/>
          <w:szCs w:val="28"/>
        </w:rPr>
        <w:t>, обладающих избирательным правом</w:t>
      </w:r>
      <w:proofErr w:type="gramEnd"/>
      <w:r w:rsidR="006C052A" w:rsidRPr="002E5235">
        <w:rPr>
          <w:sz w:val="28"/>
          <w:szCs w:val="28"/>
        </w:rPr>
        <w:t xml:space="preserve">. </w:t>
      </w:r>
      <w:proofErr w:type="gramStart"/>
      <w:r w:rsidR="006C052A" w:rsidRPr="002E5235">
        <w:rPr>
          <w:sz w:val="28"/>
          <w:szCs w:val="28"/>
        </w:rPr>
        <w:t xml:space="preserve">Согласие населения на изменение границ </w:t>
      </w:r>
      <w:r w:rsidR="008A3D0F" w:rsidRPr="002E5235">
        <w:rPr>
          <w:sz w:val="28"/>
          <w:szCs w:val="28"/>
        </w:rPr>
        <w:t xml:space="preserve">(преобразования) </w:t>
      </w:r>
      <w:r w:rsidR="006C052A" w:rsidRPr="002E5235">
        <w:rPr>
          <w:sz w:val="28"/>
          <w:szCs w:val="28"/>
        </w:rPr>
        <w:t xml:space="preserve">муниципального </w:t>
      </w:r>
      <w:r w:rsidR="006C052A" w:rsidRPr="00877BE6">
        <w:rPr>
          <w:sz w:val="28"/>
          <w:szCs w:val="28"/>
        </w:rPr>
        <w:t>образования</w:t>
      </w:r>
      <w:r w:rsidR="008A3D0F" w:rsidRPr="00877BE6">
        <w:rPr>
          <w:sz w:val="28"/>
          <w:szCs w:val="28"/>
        </w:rPr>
        <w:t xml:space="preserve"> </w:t>
      </w:r>
      <w:r w:rsidR="00877BE6" w:rsidRPr="00877BE6">
        <w:rPr>
          <w:sz w:val="28"/>
          <w:szCs w:val="28"/>
        </w:rPr>
        <w:t>Брюховецкий</w:t>
      </w:r>
      <w:r w:rsidR="008A3D0F" w:rsidRPr="002E5235">
        <w:rPr>
          <w:sz w:val="28"/>
          <w:szCs w:val="28"/>
        </w:rPr>
        <w:t xml:space="preserve"> район</w:t>
      </w:r>
      <w:r w:rsidR="00AC036B" w:rsidRPr="002E5235">
        <w:rPr>
          <w:sz w:val="28"/>
          <w:szCs w:val="28"/>
        </w:rPr>
        <w:t xml:space="preserve"> </w:t>
      </w:r>
      <w:r w:rsidR="006C052A" w:rsidRPr="002E5235">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w:t>
      </w:r>
      <w:r w:rsidR="006C052A" w:rsidRPr="00877BE6">
        <w:rPr>
          <w:sz w:val="28"/>
          <w:szCs w:val="28"/>
        </w:rPr>
        <w:t xml:space="preserve">образования </w:t>
      </w:r>
      <w:r w:rsidR="00877BE6" w:rsidRPr="00877BE6">
        <w:rPr>
          <w:sz w:val="28"/>
          <w:szCs w:val="28"/>
        </w:rPr>
        <w:t>Брюховецкий</w:t>
      </w:r>
      <w:r w:rsidR="008A3D0F" w:rsidRPr="00877BE6">
        <w:rPr>
          <w:sz w:val="28"/>
          <w:szCs w:val="28"/>
        </w:rPr>
        <w:t xml:space="preserve"> район </w:t>
      </w:r>
      <w:r w:rsidR="006C052A" w:rsidRPr="00877BE6">
        <w:rPr>
          <w:sz w:val="28"/>
          <w:szCs w:val="28"/>
        </w:rPr>
        <w:t>или части муниципального образования</w:t>
      </w:r>
      <w:r w:rsidR="008A3D0F" w:rsidRPr="00877BE6">
        <w:rPr>
          <w:sz w:val="28"/>
          <w:szCs w:val="28"/>
        </w:rPr>
        <w:t xml:space="preserve"> </w:t>
      </w:r>
      <w:r w:rsidR="00877BE6" w:rsidRPr="00877BE6">
        <w:rPr>
          <w:sz w:val="28"/>
          <w:szCs w:val="28"/>
        </w:rPr>
        <w:t xml:space="preserve">Брюховецкий </w:t>
      </w:r>
      <w:r w:rsidR="008A3D0F" w:rsidRPr="00877BE6">
        <w:rPr>
          <w:sz w:val="28"/>
          <w:szCs w:val="28"/>
        </w:rPr>
        <w:t>район</w:t>
      </w:r>
      <w:r w:rsidR="006C052A" w:rsidRPr="00877BE6">
        <w:rPr>
          <w:sz w:val="28"/>
          <w:szCs w:val="28"/>
        </w:rPr>
        <w:t>.</w:t>
      </w:r>
      <w:proofErr w:type="gramEnd"/>
    </w:p>
    <w:p w:rsidR="0073273A" w:rsidRDefault="0073273A" w:rsidP="0073273A">
      <w:pPr>
        <w:tabs>
          <w:tab w:val="left" w:pos="-900"/>
        </w:tabs>
        <w:ind w:firstLine="851"/>
        <w:jc w:val="both"/>
        <w:rPr>
          <w:color w:val="000000"/>
          <w:sz w:val="28"/>
          <w:szCs w:val="28"/>
        </w:rPr>
      </w:pPr>
      <w:r>
        <w:rPr>
          <w:color w:val="000000"/>
          <w:sz w:val="28"/>
          <w:szCs w:val="28"/>
        </w:rPr>
        <w:t xml:space="preserve">Итоги голосования по отзыву депутата Совета, главы муниципального образования, итоги голосования по вопросам изменения границ </w:t>
      </w:r>
      <w:r>
        <w:rPr>
          <w:color w:val="000000"/>
          <w:sz w:val="28"/>
          <w:szCs w:val="28"/>
        </w:rPr>
        <w:lastRenderedPageBreak/>
        <w:t>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273A" w:rsidRDefault="0073273A" w:rsidP="0073273A">
      <w:pPr>
        <w:tabs>
          <w:tab w:val="left" w:pos="-900"/>
        </w:tabs>
        <w:ind w:firstLine="851"/>
        <w:jc w:val="both"/>
        <w:rPr>
          <w:color w:val="000000"/>
          <w:sz w:val="28"/>
          <w:szCs w:val="28"/>
        </w:rPr>
      </w:pPr>
    </w:p>
    <w:p w:rsidR="0073273A" w:rsidRDefault="0073273A" w:rsidP="0073273A">
      <w:pPr>
        <w:tabs>
          <w:tab w:val="left" w:pos="-900"/>
        </w:tabs>
        <w:ind w:firstLine="851"/>
        <w:jc w:val="both"/>
        <w:rPr>
          <w:b/>
          <w:sz w:val="28"/>
          <w:szCs w:val="28"/>
        </w:rPr>
      </w:pPr>
      <w:r>
        <w:rPr>
          <w:b/>
          <w:sz w:val="28"/>
          <w:szCs w:val="28"/>
        </w:rPr>
        <w:t>Статья 15. Правотворческая инициатива граждан</w:t>
      </w:r>
    </w:p>
    <w:p w:rsidR="0073273A" w:rsidRPr="00877BE6" w:rsidRDefault="0073273A" w:rsidP="0073273A">
      <w:pPr>
        <w:pStyle w:val="ConsNormal0"/>
        <w:tabs>
          <w:tab w:val="left" w:pos="-900"/>
        </w:tabs>
        <w:ind w:firstLine="851"/>
        <w:jc w:val="both"/>
        <w:rPr>
          <w:rFonts w:ascii="Times New Roman" w:hAnsi="Times New Roman" w:cs="Times New Roman"/>
          <w:sz w:val="28"/>
          <w:szCs w:val="28"/>
        </w:rPr>
      </w:pPr>
      <w:r>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w:t>
      </w:r>
      <w:r w:rsidRPr="00877BE6">
        <w:rPr>
          <w:rFonts w:ascii="Times New Roman" w:hAnsi="Times New Roman" w:cs="Times New Roman"/>
          <w:sz w:val="28"/>
          <w:szCs w:val="28"/>
        </w:rPr>
        <w:t xml:space="preserve">образования </w:t>
      </w:r>
      <w:r w:rsidR="00877BE6" w:rsidRPr="00877BE6">
        <w:rPr>
          <w:rFonts w:ascii="Times New Roman" w:hAnsi="Times New Roman" w:cs="Times New Roman"/>
          <w:sz w:val="28"/>
          <w:szCs w:val="28"/>
        </w:rPr>
        <w:t>Брюховецкий</w:t>
      </w:r>
      <w:r w:rsidRPr="00877BE6">
        <w:rPr>
          <w:rFonts w:ascii="Times New Roman" w:hAnsi="Times New Roman" w:cs="Times New Roman"/>
          <w:sz w:val="28"/>
          <w:szCs w:val="28"/>
        </w:rPr>
        <w:t xml:space="preserve"> район.</w:t>
      </w:r>
    </w:p>
    <w:p w:rsidR="0073273A" w:rsidRDefault="0073273A" w:rsidP="0073273A">
      <w:pPr>
        <w:pStyle w:val="ConsNormal0"/>
        <w:tabs>
          <w:tab w:val="left" w:pos="-900"/>
        </w:tabs>
        <w:ind w:firstLine="851"/>
        <w:jc w:val="both"/>
        <w:rPr>
          <w:rFonts w:ascii="Times New Roman" w:hAnsi="Times New Roman"/>
          <w:sz w:val="28"/>
          <w:szCs w:val="28"/>
        </w:rPr>
      </w:pPr>
      <w:r w:rsidRPr="00877BE6">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w:t>
      </w:r>
      <w:r w:rsidR="009933D2">
        <w:rPr>
          <w:rFonts w:ascii="Times New Roman" w:hAnsi="Times New Roman" w:cs="Times New Roman"/>
          <w:sz w:val="28"/>
          <w:szCs w:val="28"/>
        </w:rPr>
        <w:t xml:space="preserve">                    </w:t>
      </w:r>
      <w:r w:rsidRPr="00877BE6">
        <w:rPr>
          <w:rFonts w:ascii="Times New Roman" w:hAnsi="Times New Roman" w:cs="Times New Roman"/>
          <w:sz w:val="28"/>
          <w:szCs w:val="28"/>
        </w:rPr>
        <w:t xml:space="preserve">3 процента от числа жителей муниципального образования </w:t>
      </w:r>
      <w:r w:rsidR="00877BE6" w:rsidRPr="00877BE6">
        <w:rPr>
          <w:rFonts w:ascii="Times New Roman" w:hAnsi="Times New Roman" w:cs="Times New Roman"/>
          <w:sz w:val="28"/>
          <w:szCs w:val="28"/>
        </w:rPr>
        <w:t>Брюховецкий</w:t>
      </w:r>
      <w:r>
        <w:rPr>
          <w:rFonts w:ascii="Times New Roman" w:hAnsi="Times New Roman"/>
          <w:sz w:val="28"/>
          <w:szCs w:val="28"/>
        </w:rPr>
        <w:t xml:space="preserve"> район, обладающих избирательным правом.</w:t>
      </w:r>
    </w:p>
    <w:p w:rsidR="0073273A" w:rsidRDefault="0073273A" w:rsidP="0073273A">
      <w:pPr>
        <w:pStyle w:val="ConsNormal0"/>
        <w:tabs>
          <w:tab w:val="left" w:pos="-900"/>
        </w:tabs>
        <w:ind w:firstLine="851"/>
        <w:jc w:val="both"/>
        <w:rPr>
          <w:rFonts w:ascii="Times New Roman" w:hAnsi="Times New Roman"/>
          <w:sz w:val="28"/>
          <w:szCs w:val="28"/>
        </w:rPr>
      </w:pPr>
      <w:r>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3273A" w:rsidRDefault="0073273A" w:rsidP="0073273A">
      <w:pPr>
        <w:pStyle w:val="ConsNormal0"/>
        <w:tabs>
          <w:tab w:val="left" w:pos="-900"/>
        </w:tabs>
        <w:ind w:firstLine="851"/>
        <w:jc w:val="both"/>
        <w:rPr>
          <w:rFonts w:ascii="Times New Roman" w:hAnsi="Times New Roman"/>
          <w:sz w:val="28"/>
          <w:szCs w:val="28"/>
        </w:rPr>
      </w:pPr>
      <w:r>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Default="0073273A" w:rsidP="0073273A">
      <w:pPr>
        <w:pStyle w:val="ConsNormal0"/>
        <w:tabs>
          <w:tab w:val="left" w:pos="-900"/>
        </w:tabs>
        <w:ind w:firstLine="851"/>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Pr>
          <w:rFonts w:ascii="Times New Roman" w:hAnsi="Times New Roman"/>
          <w:b/>
          <w:sz w:val="28"/>
          <w:szCs w:val="28"/>
        </w:rPr>
        <w:t xml:space="preserve"> </w:t>
      </w:r>
      <w:r>
        <w:rPr>
          <w:rFonts w:ascii="Times New Roman" w:hAnsi="Times New Roman"/>
          <w:sz w:val="28"/>
          <w:szCs w:val="28"/>
        </w:rPr>
        <w:t xml:space="preserve">муниципального образования </w:t>
      </w:r>
      <w:r w:rsidR="009933D2" w:rsidRPr="009933D2">
        <w:rPr>
          <w:rFonts w:ascii="Times New Roman" w:hAnsi="Times New Roman" w:cs="Times New Roman"/>
          <w:sz w:val="28"/>
          <w:szCs w:val="28"/>
        </w:rPr>
        <w:t>Брюховецкий</w:t>
      </w:r>
      <w:r w:rsidRPr="009933D2">
        <w:rPr>
          <w:rFonts w:ascii="Times New Roman" w:hAnsi="Times New Roman" w:cs="Times New Roman"/>
          <w:sz w:val="28"/>
          <w:szCs w:val="28"/>
        </w:rPr>
        <w:t xml:space="preserve"> </w:t>
      </w:r>
      <w:r>
        <w:rPr>
          <w:rFonts w:ascii="Times New Roman" w:hAnsi="Times New Roman"/>
          <w:sz w:val="28"/>
          <w:szCs w:val="28"/>
        </w:rPr>
        <w:t>район, указанный проект должен быть рассмотрен на</w:t>
      </w:r>
      <w:r>
        <w:rPr>
          <w:rFonts w:ascii="Times New Roman" w:hAnsi="Times New Roman"/>
          <w:b/>
          <w:sz w:val="28"/>
          <w:szCs w:val="28"/>
        </w:rPr>
        <w:t xml:space="preserve"> </w:t>
      </w:r>
      <w:r>
        <w:rPr>
          <w:rFonts w:ascii="Times New Roman" w:hAnsi="Times New Roman"/>
          <w:sz w:val="28"/>
          <w:szCs w:val="28"/>
        </w:rPr>
        <w:t>его открытом заседании.</w:t>
      </w:r>
    </w:p>
    <w:p w:rsidR="0073273A" w:rsidRDefault="0073273A" w:rsidP="0073273A">
      <w:pPr>
        <w:pStyle w:val="ConsNormal0"/>
        <w:tabs>
          <w:tab w:val="left" w:pos="-900"/>
        </w:tabs>
        <w:ind w:firstLine="851"/>
        <w:jc w:val="both"/>
        <w:rPr>
          <w:rFonts w:ascii="Times New Roman" w:hAnsi="Times New Roman"/>
          <w:sz w:val="28"/>
          <w:szCs w:val="28"/>
        </w:rPr>
      </w:pPr>
      <w:r>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72279" w:rsidRDefault="00672279" w:rsidP="0073273A">
      <w:pPr>
        <w:pStyle w:val="ConsNormal0"/>
        <w:tabs>
          <w:tab w:val="left" w:pos="-900"/>
        </w:tabs>
        <w:ind w:firstLine="851"/>
        <w:jc w:val="both"/>
        <w:rPr>
          <w:rFonts w:ascii="Times New Roman" w:hAnsi="Times New Roman"/>
          <w:sz w:val="28"/>
          <w:szCs w:val="28"/>
        </w:rPr>
      </w:pPr>
    </w:p>
    <w:p w:rsidR="0073273A" w:rsidRDefault="0073273A" w:rsidP="0073273A">
      <w:pPr>
        <w:pStyle w:val="2"/>
        <w:keepNext w:val="0"/>
        <w:ind w:firstLine="851"/>
        <w:rPr>
          <w:rFonts w:ascii="Times New Roman" w:hAnsi="Times New Roman"/>
          <w:sz w:val="28"/>
          <w:szCs w:val="28"/>
        </w:rPr>
      </w:pPr>
      <w:r>
        <w:rPr>
          <w:rFonts w:ascii="Times New Roman" w:hAnsi="Times New Roman"/>
          <w:sz w:val="28"/>
          <w:szCs w:val="28"/>
        </w:rPr>
        <w:t>Статья 16. Публичные слушания</w:t>
      </w:r>
    </w:p>
    <w:p w:rsidR="0073273A" w:rsidRDefault="0073273A" w:rsidP="0073273A">
      <w:pPr>
        <w:pStyle w:val="211"/>
        <w:ind w:firstLine="851"/>
        <w:jc w:val="both"/>
        <w:rPr>
          <w:color w:val="000000"/>
          <w:szCs w:val="28"/>
        </w:rPr>
      </w:pPr>
      <w:r>
        <w:rPr>
          <w:color w:val="000000"/>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9933D2" w:rsidRPr="009933D2">
        <w:rPr>
          <w:szCs w:val="28"/>
        </w:rPr>
        <w:t>Брюховецкий</w:t>
      </w:r>
      <w:r>
        <w:rPr>
          <w:color w:val="000000"/>
          <w:szCs w:val="28"/>
        </w:rPr>
        <w:t xml:space="preserve"> район Советом, главой </w:t>
      </w:r>
      <w:r>
        <w:rPr>
          <w:szCs w:val="28"/>
        </w:rPr>
        <w:t xml:space="preserve">муниципального образования </w:t>
      </w:r>
      <w:r w:rsidR="009933D2" w:rsidRPr="009933D2">
        <w:rPr>
          <w:szCs w:val="28"/>
        </w:rPr>
        <w:t>Брюховецкий</w:t>
      </w:r>
      <w:r>
        <w:rPr>
          <w:szCs w:val="28"/>
        </w:rPr>
        <w:t xml:space="preserve"> район</w:t>
      </w:r>
      <w:r>
        <w:rPr>
          <w:color w:val="000000"/>
          <w:szCs w:val="28"/>
        </w:rPr>
        <w:t xml:space="preserve"> могут проводиться публичные слушания.</w:t>
      </w:r>
    </w:p>
    <w:p w:rsidR="0073273A" w:rsidRDefault="0073273A" w:rsidP="0073273A">
      <w:pPr>
        <w:pStyle w:val="211"/>
        <w:ind w:firstLine="851"/>
        <w:jc w:val="both"/>
        <w:rPr>
          <w:color w:val="000000"/>
          <w:szCs w:val="28"/>
        </w:rPr>
      </w:pPr>
      <w:r>
        <w:rPr>
          <w:color w:val="000000"/>
          <w:szCs w:val="28"/>
        </w:rPr>
        <w:t xml:space="preserve">2. Публичные слушания проводятся по инициативе населения, Совета или главы муниципального образования </w:t>
      </w:r>
      <w:r w:rsidR="009933D2" w:rsidRPr="009933D2">
        <w:rPr>
          <w:szCs w:val="28"/>
        </w:rPr>
        <w:t>Брюховецкий</w:t>
      </w:r>
      <w:r>
        <w:rPr>
          <w:color w:val="000000"/>
          <w:szCs w:val="28"/>
        </w:rPr>
        <w:t xml:space="preserve"> район. </w:t>
      </w:r>
    </w:p>
    <w:p w:rsidR="0073273A" w:rsidRDefault="0073273A" w:rsidP="0073273A">
      <w:pPr>
        <w:pStyle w:val="211"/>
        <w:ind w:firstLine="851"/>
        <w:jc w:val="both"/>
        <w:rPr>
          <w:szCs w:val="28"/>
        </w:rPr>
      </w:pPr>
      <w:r>
        <w:rPr>
          <w:color w:val="000000"/>
          <w:szCs w:val="28"/>
        </w:rPr>
        <w:t>Решение о назначении публичных слушаний, инициированных населением или Советом</w:t>
      </w:r>
      <w:r>
        <w:rPr>
          <w:szCs w:val="28"/>
        </w:rPr>
        <w:t xml:space="preserve">, принимает Совет, а о назначении публичных слушаний, инициированных главой муниципального образования </w:t>
      </w:r>
      <w:r w:rsidR="009933D2" w:rsidRPr="009933D2">
        <w:rPr>
          <w:szCs w:val="28"/>
        </w:rPr>
        <w:t>Брюховецкий</w:t>
      </w:r>
      <w:r>
        <w:rPr>
          <w:szCs w:val="28"/>
        </w:rPr>
        <w:t xml:space="preserve"> район - глава муниципального образования </w:t>
      </w:r>
      <w:r w:rsidR="009933D2" w:rsidRPr="009933D2">
        <w:rPr>
          <w:szCs w:val="28"/>
        </w:rPr>
        <w:t>Брюховецкий</w:t>
      </w:r>
      <w:r>
        <w:rPr>
          <w:szCs w:val="28"/>
        </w:rPr>
        <w:t xml:space="preserve"> район.</w:t>
      </w:r>
    </w:p>
    <w:p w:rsidR="0073273A" w:rsidRDefault="0073273A" w:rsidP="0073273A">
      <w:pPr>
        <w:pStyle w:val="211"/>
        <w:ind w:firstLine="851"/>
        <w:jc w:val="both"/>
        <w:rPr>
          <w:color w:val="000000"/>
          <w:szCs w:val="28"/>
        </w:rPr>
      </w:pPr>
      <w:r>
        <w:rPr>
          <w:color w:val="000000"/>
          <w:szCs w:val="28"/>
        </w:rPr>
        <w:t xml:space="preserve">3. На публичные слушания должны выноситься: </w:t>
      </w:r>
    </w:p>
    <w:p w:rsidR="0073273A" w:rsidRDefault="0073273A" w:rsidP="0073273A">
      <w:pPr>
        <w:pStyle w:val="211"/>
        <w:ind w:firstLine="851"/>
        <w:jc w:val="both"/>
        <w:rPr>
          <w:color w:val="000000"/>
          <w:szCs w:val="28"/>
        </w:rPr>
      </w:pPr>
      <w:r>
        <w:rPr>
          <w:color w:val="000000"/>
          <w:szCs w:val="28"/>
        </w:rPr>
        <w:t>1) проект устава, а также проект решения Совета о внесении изменений и дополнений в устав</w:t>
      </w:r>
      <w:r>
        <w:rPr>
          <w:szCs w:val="28"/>
        </w:rPr>
        <w:t xml:space="preserve">, кроме случаев, когда изменения в устав вносятся исключительно в целях приведения закрепляемых в уставе вопросов местного </w:t>
      </w:r>
      <w:r>
        <w:rPr>
          <w:szCs w:val="28"/>
        </w:rPr>
        <w:lastRenderedPageBreak/>
        <w:t>значения и полномочий по их решению в соответствие с Конституцией Российской Федерации, федеральными законами</w:t>
      </w:r>
      <w:r>
        <w:rPr>
          <w:color w:val="000000"/>
          <w:szCs w:val="28"/>
        </w:rPr>
        <w:t>;</w:t>
      </w:r>
    </w:p>
    <w:p w:rsidR="0073273A" w:rsidRDefault="0073273A" w:rsidP="0073273A">
      <w:pPr>
        <w:pStyle w:val="211"/>
        <w:ind w:firstLine="851"/>
        <w:jc w:val="both"/>
        <w:rPr>
          <w:color w:val="000000"/>
          <w:szCs w:val="28"/>
        </w:rPr>
      </w:pPr>
      <w:r>
        <w:rPr>
          <w:color w:val="000000"/>
          <w:szCs w:val="28"/>
        </w:rPr>
        <w:t>2) проект местного бюджета и отчет</w:t>
      </w:r>
      <w:r w:rsidR="009933D2">
        <w:rPr>
          <w:color w:val="000000"/>
          <w:szCs w:val="28"/>
        </w:rPr>
        <w:t xml:space="preserve"> </w:t>
      </w:r>
      <w:r>
        <w:rPr>
          <w:color w:val="000000"/>
          <w:szCs w:val="28"/>
        </w:rPr>
        <w:t>о его исполнении;</w:t>
      </w:r>
    </w:p>
    <w:p w:rsidR="00346214" w:rsidRPr="002E5235" w:rsidRDefault="00346214" w:rsidP="0073273A">
      <w:pPr>
        <w:pStyle w:val="ConsNormal0"/>
        <w:ind w:firstLine="851"/>
        <w:jc w:val="both"/>
        <w:rPr>
          <w:rFonts w:ascii="Times New Roman" w:hAnsi="Times New Roman"/>
          <w:sz w:val="28"/>
          <w:szCs w:val="28"/>
        </w:rPr>
      </w:pPr>
      <w:r w:rsidRPr="002E5235">
        <w:rPr>
          <w:rFonts w:ascii="Times New Roman" w:hAnsi="Times New Roman"/>
          <w:sz w:val="28"/>
          <w:szCs w:val="28"/>
        </w:rPr>
        <w:t xml:space="preserve">3) проекты планов и программ развития муниципального образования </w:t>
      </w:r>
      <w:r w:rsidR="009933D2" w:rsidRPr="009933D2">
        <w:rPr>
          <w:rFonts w:ascii="Times New Roman" w:hAnsi="Times New Roman" w:cs="Times New Roman"/>
          <w:sz w:val="28"/>
          <w:szCs w:val="28"/>
        </w:rPr>
        <w:t>Брюховецкий</w:t>
      </w:r>
      <w:r w:rsidRPr="002E5235">
        <w:rPr>
          <w:rFonts w:ascii="Times New Roman" w:hAnsi="Times New Roman"/>
          <w:sz w:val="28"/>
          <w:szCs w:val="28"/>
        </w:rPr>
        <w:t xml:space="preserve"> район, проекты планировки территорий и проекты межевания территорий;</w:t>
      </w:r>
    </w:p>
    <w:p w:rsidR="00A702A0" w:rsidRDefault="0073273A" w:rsidP="00A702A0">
      <w:pPr>
        <w:pStyle w:val="22"/>
        <w:tabs>
          <w:tab w:val="left" w:pos="-35"/>
        </w:tabs>
        <w:spacing w:before="0" w:after="0"/>
        <w:ind w:firstLine="851"/>
        <w:rPr>
          <w:rFonts w:eastAsia="Times New Roman"/>
        </w:rPr>
      </w:pPr>
      <w:r>
        <w:rPr>
          <w:color w:val="000000"/>
        </w:rPr>
        <w:t xml:space="preserve">4) вопросы о преобразовании </w:t>
      </w:r>
      <w:r>
        <w:t xml:space="preserve">муниципального образования </w:t>
      </w:r>
      <w:r w:rsidR="009933D2" w:rsidRPr="009933D2">
        <w:t xml:space="preserve">Брюховецкий </w:t>
      </w:r>
      <w:r>
        <w:t>район</w:t>
      </w:r>
      <w:r w:rsidR="00CD7674">
        <w:rPr>
          <w:rFonts w:eastAsia="Times New Roman"/>
          <w:b/>
        </w:rPr>
        <w:t>.</w:t>
      </w:r>
    </w:p>
    <w:p w:rsidR="00CD7674" w:rsidRPr="005E0565" w:rsidRDefault="0073273A" w:rsidP="00CD7674">
      <w:pPr>
        <w:pStyle w:val="22"/>
        <w:tabs>
          <w:tab w:val="left" w:pos="-35"/>
        </w:tabs>
        <w:spacing w:before="0" w:after="0"/>
        <w:ind w:firstLine="851"/>
        <w:rPr>
          <w:rFonts w:eastAsia="Times New Roman"/>
        </w:rPr>
      </w:pPr>
      <w:r>
        <w:t xml:space="preserve">4. </w:t>
      </w:r>
      <w:proofErr w:type="gramStart"/>
      <w:r>
        <w:t xml:space="preserve">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муниципального образования </w:t>
      </w:r>
      <w:r w:rsidR="009933D2" w:rsidRPr="009933D2">
        <w:t xml:space="preserve">Брюховецкий </w:t>
      </w:r>
      <w:r>
        <w:t xml:space="preserve">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rsidR="009933D2" w:rsidRPr="009933D2">
        <w:t xml:space="preserve">Брюховецкий </w:t>
      </w:r>
      <w:r>
        <w:t>район, опубликование (обнародование) результатов публичных слушаний</w:t>
      </w:r>
      <w:r w:rsidR="00CD7674" w:rsidRPr="005E0565">
        <w:rPr>
          <w:rFonts w:eastAsia="Times New Roman"/>
        </w:rPr>
        <w:t>, включая мотивированное обоснование принятых решений.</w:t>
      </w:r>
      <w:proofErr w:type="gramEnd"/>
    </w:p>
    <w:p w:rsidR="0073273A" w:rsidRDefault="0073273A" w:rsidP="0073273A">
      <w:pPr>
        <w:pStyle w:val="ae"/>
        <w:tabs>
          <w:tab w:val="left" w:pos="-709"/>
        </w:tabs>
        <w:ind w:firstLine="851"/>
        <w:rPr>
          <w:b/>
          <w:szCs w:val="28"/>
        </w:rPr>
      </w:pPr>
    </w:p>
    <w:p w:rsidR="0073273A" w:rsidRDefault="0073273A" w:rsidP="0073273A">
      <w:pPr>
        <w:pStyle w:val="ae"/>
        <w:tabs>
          <w:tab w:val="left" w:pos="-709"/>
        </w:tabs>
        <w:ind w:firstLine="851"/>
        <w:rPr>
          <w:b/>
          <w:szCs w:val="28"/>
        </w:rPr>
      </w:pPr>
      <w:r>
        <w:rPr>
          <w:b/>
          <w:szCs w:val="28"/>
        </w:rPr>
        <w:t>Статья 17. Собрания граждан, конференция граждан (собрание делегатов)</w:t>
      </w:r>
    </w:p>
    <w:p w:rsidR="0073273A" w:rsidRDefault="0073273A" w:rsidP="0073273A">
      <w:pPr>
        <w:pStyle w:val="ae"/>
        <w:tabs>
          <w:tab w:val="left" w:pos="-851"/>
        </w:tabs>
        <w:ind w:firstLine="851"/>
        <w:rPr>
          <w:szCs w:val="28"/>
        </w:rPr>
      </w:pPr>
      <w:r>
        <w:rPr>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w:t>
      </w:r>
      <w:r w:rsidR="001A1C2C" w:rsidRPr="009933D2">
        <w:rPr>
          <w:szCs w:val="28"/>
        </w:rPr>
        <w:t>Брюховецкий</w:t>
      </w:r>
      <w:r>
        <w:rPr>
          <w:szCs w:val="28"/>
        </w:rPr>
        <w:t xml:space="preserve"> район могут проводиться собрания граждан. </w:t>
      </w:r>
    </w:p>
    <w:p w:rsidR="0073273A" w:rsidRDefault="0073273A" w:rsidP="0073273A">
      <w:pPr>
        <w:pStyle w:val="ae"/>
        <w:tabs>
          <w:tab w:val="left" w:pos="-1134"/>
        </w:tabs>
        <w:ind w:firstLine="851"/>
        <w:rPr>
          <w:szCs w:val="28"/>
        </w:rPr>
      </w:pPr>
      <w:r>
        <w:rPr>
          <w:szCs w:val="28"/>
        </w:rPr>
        <w:t xml:space="preserve">2. Собрание граждан проводится по инициативе населения, Совета, главы муниципального образования </w:t>
      </w:r>
      <w:r w:rsidR="001A1C2C" w:rsidRPr="009933D2">
        <w:rPr>
          <w:szCs w:val="28"/>
        </w:rPr>
        <w:t>Брюховецкий</w:t>
      </w:r>
      <w:r>
        <w:rPr>
          <w:szCs w:val="28"/>
        </w:rPr>
        <w:t xml:space="preserve"> район. Собрание граждан, проводимое по инициативе Совета или главы муниципального образования </w:t>
      </w:r>
      <w:r w:rsidR="001A1C2C" w:rsidRPr="009933D2">
        <w:rPr>
          <w:szCs w:val="28"/>
        </w:rPr>
        <w:t>Брюховецкий</w:t>
      </w:r>
      <w:r>
        <w:rPr>
          <w:szCs w:val="28"/>
        </w:rPr>
        <w:t xml:space="preserve"> район, назначается соответственно Советом или главой муниципального образования</w:t>
      </w:r>
      <w:r w:rsidR="001A1C2C" w:rsidRPr="001A1C2C">
        <w:rPr>
          <w:szCs w:val="28"/>
        </w:rPr>
        <w:t xml:space="preserve"> </w:t>
      </w:r>
      <w:r w:rsidR="001A1C2C" w:rsidRPr="009933D2">
        <w:rPr>
          <w:szCs w:val="28"/>
        </w:rPr>
        <w:t>Брюховецкий</w:t>
      </w:r>
      <w:r>
        <w:rPr>
          <w:szCs w:val="28"/>
        </w:rPr>
        <w:t xml:space="preserve"> район.</w:t>
      </w:r>
    </w:p>
    <w:p w:rsidR="0073273A" w:rsidRDefault="0073273A" w:rsidP="0073273A">
      <w:pPr>
        <w:pStyle w:val="211"/>
        <w:ind w:firstLine="851"/>
        <w:jc w:val="both"/>
        <w:rPr>
          <w:szCs w:val="28"/>
        </w:rPr>
      </w:pPr>
      <w:r>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1A1C2C" w:rsidRPr="009933D2">
        <w:rPr>
          <w:szCs w:val="28"/>
        </w:rPr>
        <w:t>Брюховецкий</w:t>
      </w:r>
      <w:r>
        <w:rPr>
          <w:szCs w:val="28"/>
        </w:rPr>
        <w:t xml:space="preserve"> район, обладающих избирательным правом, выраженного путем сбора подписей среди жителей муниципального образования </w:t>
      </w:r>
      <w:r w:rsidR="001A1C2C" w:rsidRPr="009933D2">
        <w:rPr>
          <w:szCs w:val="28"/>
        </w:rPr>
        <w:t>Брюховецкий</w:t>
      </w:r>
      <w:r>
        <w:rPr>
          <w:szCs w:val="28"/>
        </w:rPr>
        <w:t xml:space="preserve"> район.</w:t>
      </w:r>
    </w:p>
    <w:p w:rsidR="0073273A" w:rsidRDefault="0073273A" w:rsidP="0073273A">
      <w:pPr>
        <w:pStyle w:val="ae"/>
        <w:tabs>
          <w:tab w:val="left" w:pos="-709"/>
        </w:tabs>
        <w:ind w:firstLine="851"/>
        <w:rPr>
          <w:szCs w:val="28"/>
        </w:rPr>
      </w:pPr>
      <w:r>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Default="0073273A" w:rsidP="0073273A">
      <w:pPr>
        <w:pStyle w:val="ae"/>
        <w:tabs>
          <w:tab w:val="left" w:pos="993"/>
        </w:tabs>
        <w:ind w:firstLine="851"/>
        <w:rPr>
          <w:szCs w:val="28"/>
        </w:rPr>
      </w:pPr>
      <w:r>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Default="0073273A" w:rsidP="0073273A">
      <w:pPr>
        <w:pStyle w:val="ae"/>
        <w:tabs>
          <w:tab w:val="left" w:pos="993"/>
        </w:tabs>
        <w:ind w:firstLine="851"/>
        <w:rPr>
          <w:szCs w:val="28"/>
        </w:rPr>
      </w:pPr>
      <w:r>
        <w:rPr>
          <w:szCs w:val="28"/>
        </w:rPr>
        <w:t xml:space="preserve">5. Порядок назначения и проведения собрания граждан, а также </w:t>
      </w:r>
      <w:r>
        <w:rPr>
          <w:szCs w:val="28"/>
        </w:rPr>
        <w:lastRenderedPageBreak/>
        <w:t>полномочия собрания граждан определяются Федеральным законом от 06.10.2003</w:t>
      </w:r>
      <w:r w:rsidR="001A1C2C">
        <w:rPr>
          <w:szCs w:val="28"/>
        </w:rPr>
        <w:t xml:space="preserve"> </w:t>
      </w:r>
      <w:r>
        <w:rPr>
          <w:szCs w:val="28"/>
        </w:rPr>
        <w:t>№ 131-ФЗ «Об общих принципах организации местного самоуправления в Российской Федерации», настоящим уставом и нормативным правовым актом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001A1C2C" w:rsidRPr="009933D2">
        <w:rPr>
          <w:rFonts w:ascii="Times New Roman" w:hAnsi="Times New Roman" w:cs="Times New Roman"/>
          <w:sz w:val="28"/>
          <w:szCs w:val="28"/>
        </w:rPr>
        <w:t>Брюховецкий</w:t>
      </w:r>
      <w:r>
        <w:rPr>
          <w:rFonts w:ascii="Times New Roman" w:hAnsi="Times New Roman"/>
          <w:sz w:val="28"/>
          <w:szCs w:val="28"/>
        </w:rPr>
        <w:t xml:space="preserve"> район могут проводиться конференции граждан (собрания делегатов).</w:t>
      </w:r>
    </w:p>
    <w:p w:rsidR="0073273A" w:rsidRDefault="0073273A" w:rsidP="0073273A">
      <w:pPr>
        <w:ind w:firstLine="851"/>
        <w:jc w:val="both"/>
        <w:rPr>
          <w:sz w:val="28"/>
          <w:szCs w:val="28"/>
        </w:rPr>
      </w:pPr>
      <w:r>
        <w:rPr>
          <w:sz w:val="28"/>
          <w:szCs w:val="28"/>
        </w:rPr>
        <w:t xml:space="preserve">7. Конференция граждан по указанным в части 6 настоящей статьи вопросам проводится по инициативе, оформленной в виде правового акта: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r w:rsidR="001A1C2C" w:rsidRPr="009933D2">
        <w:rPr>
          <w:rFonts w:ascii="Times New Roman" w:hAnsi="Times New Roman" w:cs="Times New Roman"/>
          <w:sz w:val="28"/>
          <w:szCs w:val="28"/>
        </w:rPr>
        <w:t xml:space="preserve">Брюховецкий </w:t>
      </w:r>
      <w:r>
        <w:rPr>
          <w:rFonts w:ascii="Times New Roman" w:hAnsi="Times New Roman"/>
          <w:sz w:val="28"/>
          <w:szCs w:val="28"/>
        </w:rPr>
        <w:t>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8. Избрание делегатов - участников конференции (собрания делегатов) граждан осуществляется собраниями граждан.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9. Порядок назначения и проведения конференции граждан (собрания делегатов) определяется нормативным правовым актом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10. Итоги собрания граждан и конференции граждан (собрания делегатов) подлежат официальному опубликованию (обнародованию).</w:t>
      </w:r>
    </w:p>
    <w:p w:rsidR="0073273A" w:rsidRDefault="0073273A" w:rsidP="0073273A">
      <w:pPr>
        <w:pStyle w:val="2"/>
        <w:keepNext w:val="0"/>
        <w:tabs>
          <w:tab w:val="clear" w:pos="576"/>
        </w:tabs>
        <w:spacing w:before="0" w:after="0"/>
        <w:ind w:left="851" w:firstLine="0"/>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Статья 18. Опрос граждан</w:t>
      </w:r>
    </w:p>
    <w:p w:rsidR="0073273A" w:rsidRDefault="0073273A" w:rsidP="0073273A">
      <w:pPr>
        <w:pStyle w:val="211"/>
        <w:ind w:firstLine="851"/>
        <w:jc w:val="both"/>
        <w:rPr>
          <w:color w:val="000000"/>
          <w:szCs w:val="28"/>
        </w:rPr>
      </w:pPr>
      <w:r>
        <w:rPr>
          <w:color w:val="000000"/>
          <w:szCs w:val="28"/>
        </w:rPr>
        <w:t xml:space="preserve">1. Опрос граждан проводится на всей территории </w:t>
      </w:r>
      <w:r>
        <w:rPr>
          <w:szCs w:val="28"/>
        </w:rPr>
        <w:t xml:space="preserve">муниципального образования </w:t>
      </w:r>
      <w:r w:rsidR="00F45352" w:rsidRPr="009933D2">
        <w:rPr>
          <w:szCs w:val="28"/>
        </w:rPr>
        <w:t>Брюховецкий</w:t>
      </w:r>
      <w:r>
        <w:rPr>
          <w:szCs w:val="28"/>
        </w:rPr>
        <w:t xml:space="preserve"> район</w:t>
      </w:r>
      <w:r>
        <w:rPr>
          <w:color w:val="000000"/>
          <w:szCs w:val="28"/>
        </w:rPr>
        <w:t xml:space="preserve"> или </w:t>
      </w:r>
      <w:r>
        <w:rPr>
          <w:szCs w:val="28"/>
        </w:rPr>
        <w:t xml:space="preserve">на ее части </w:t>
      </w:r>
      <w:r>
        <w:rPr>
          <w:color w:val="000000"/>
          <w:szCs w:val="28"/>
        </w:rPr>
        <w:t xml:space="preserve">для выявления мнения населения и его учета при принятии решений органами местного самоуправления </w:t>
      </w:r>
      <w:r>
        <w:rPr>
          <w:szCs w:val="28"/>
        </w:rPr>
        <w:t xml:space="preserve">муниципального образования </w:t>
      </w:r>
      <w:r w:rsidR="00F45352" w:rsidRPr="009933D2">
        <w:rPr>
          <w:szCs w:val="28"/>
        </w:rPr>
        <w:t>Брюховецкий</w:t>
      </w:r>
      <w:r>
        <w:rPr>
          <w:szCs w:val="28"/>
        </w:rPr>
        <w:t xml:space="preserve"> район и должностными лицами местного самоуправления муниципального образования </w:t>
      </w:r>
      <w:r w:rsidR="00F45352" w:rsidRPr="009933D2">
        <w:rPr>
          <w:szCs w:val="28"/>
        </w:rPr>
        <w:t>Брюховецкий</w:t>
      </w:r>
      <w:r>
        <w:rPr>
          <w:szCs w:val="28"/>
        </w:rPr>
        <w:t xml:space="preserve"> район</w:t>
      </w:r>
      <w:r>
        <w:rPr>
          <w:color w:val="000000"/>
          <w:szCs w:val="28"/>
        </w:rPr>
        <w:t>, а также органами государственной власти.</w:t>
      </w:r>
    </w:p>
    <w:p w:rsidR="0073273A" w:rsidRDefault="0073273A" w:rsidP="0073273A">
      <w:pPr>
        <w:pStyle w:val="211"/>
        <w:ind w:firstLine="851"/>
        <w:jc w:val="both"/>
        <w:rPr>
          <w:color w:val="000000"/>
          <w:szCs w:val="28"/>
        </w:rPr>
      </w:pPr>
      <w:r>
        <w:rPr>
          <w:color w:val="000000"/>
          <w:szCs w:val="28"/>
        </w:rPr>
        <w:t>2. Результаты опроса носят рекомендательный характер.</w:t>
      </w:r>
    </w:p>
    <w:p w:rsidR="0073273A" w:rsidRDefault="0073273A" w:rsidP="0073273A">
      <w:pPr>
        <w:pStyle w:val="211"/>
        <w:ind w:firstLine="851"/>
        <w:jc w:val="both"/>
        <w:rPr>
          <w:color w:val="000000"/>
          <w:szCs w:val="28"/>
        </w:rPr>
      </w:pPr>
      <w:r>
        <w:rPr>
          <w:color w:val="000000"/>
          <w:szCs w:val="28"/>
        </w:rPr>
        <w:t xml:space="preserve">3. В опросе граждан имеют право участвовать жители </w:t>
      </w:r>
      <w:r>
        <w:rPr>
          <w:szCs w:val="28"/>
        </w:rPr>
        <w:t xml:space="preserve">муниципального образования </w:t>
      </w:r>
      <w:r w:rsidR="00F45352" w:rsidRPr="009933D2">
        <w:rPr>
          <w:szCs w:val="28"/>
        </w:rPr>
        <w:t>Брюховецкий</w:t>
      </w:r>
      <w:r>
        <w:rPr>
          <w:szCs w:val="28"/>
        </w:rPr>
        <w:t xml:space="preserve"> район</w:t>
      </w:r>
      <w:r>
        <w:rPr>
          <w:color w:val="000000"/>
          <w:szCs w:val="28"/>
        </w:rPr>
        <w:t>, обладающие избирательным правом.</w:t>
      </w:r>
    </w:p>
    <w:p w:rsidR="0073273A" w:rsidRDefault="0073273A" w:rsidP="0073273A">
      <w:pPr>
        <w:pStyle w:val="211"/>
        <w:ind w:firstLine="851"/>
        <w:jc w:val="both"/>
        <w:rPr>
          <w:color w:val="000000"/>
          <w:szCs w:val="28"/>
        </w:rPr>
      </w:pPr>
      <w:r>
        <w:rPr>
          <w:color w:val="000000"/>
          <w:szCs w:val="28"/>
        </w:rPr>
        <w:t>4. Опрос граждан проводится по инициативе:</w:t>
      </w:r>
    </w:p>
    <w:p w:rsidR="0073273A" w:rsidRDefault="0073273A" w:rsidP="0073273A">
      <w:pPr>
        <w:pStyle w:val="211"/>
        <w:ind w:firstLine="851"/>
        <w:jc w:val="both"/>
        <w:rPr>
          <w:color w:val="000000"/>
          <w:szCs w:val="28"/>
        </w:rPr>
      </w:pPr>
      <w:r>
        <w:rPr>
          <w:color w:val="000000"/>
          <w:szCs w:val="28"/>
        </w:rPr>
        <w:t xml:space="preserve">1) Совета или главы </w:t>
      </w:r>
      <w:r>
        <w:rPr>
          <w:szCs w:val="28"/>
        </w:rPr>
        <w:t xml:space="preserve">муниципального образования </w:t>
      </w:r>
      <w:r w:rsidR="00F45352" w:rsidRPr="009933D2">
        <w:rPr>
          <w:szCs w:val="28"/>
        </w:rPr>
        <w:t>Брюховецкий</w:t>
      </w:r>
      <w:r>
        <w:rPr>
          <w:szCs w:val="28"/>
        </w:rPr>
        <w:t xml:space="preserve"> район</w:t>
      </w:r>
      <w:r>
        <w:rPr>
          <w:color w:val="000000"/>
          <w:szCs w:val="28"/>
        </w:rPr>
        <w:t xml:space="preserve"> - по вопросам местного значения;</w:t>
      </w:r>
    </w:p>
    <w:p w:rsidR="0073273A" w:rsidRDefault="0073273A" w:rsidP="0073273A">
      <w:pPr>
        <w:pStyle w:val="211"/>
        <w:ind w:firstLine="851"/>
        <w:jc w:val="both"/>
        <w:rPr>
          <w:color w:val="000000"/>
          <w:szCs w:val="28"/>
        </w:rPr>
      </w:pPr>
      <w:r>
        <w:rPr>
          <w:color w:val="000000"/>
          <w:szCs w:val="28"/>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00F45352" w:rsidRPr="009933D2">
        <w:rPr>
          <w:szCs w:val="28"/>
        </w:rPr>
        <w:t>Брюховецкий</w:t>
      </w:r>
      <w:r>
        <w:rPr>
          <w:color w:val="000000"/>
          <w:szCs w:val="28"/>
        </w:rPr>
        <w:t xml:space="preserve"> район для объектов регионального и межрегионального значения.</w:t>
      </w:r>
    </w:p>
    <w:p w:rsidR="0073273A" w:rsidRDefault="0073273A" w:rsidP="0073273A">
      <w:pPr>
        <w:pStyle w:val="211"/>
        <w:ind w:firstLine="851"/>
        <w:jc w:val="both"/>
        <w:rPr>
          <w:szCs w:val="28"/>
        </w:rPr>
      </w:pPr>
      <w:r>
        <w:rPr>
          <w:color w:val="000000"/>
          <w:szCs w:val="28"/>
        </w:rPr>
        <w:t xml:space="preserve">5. </w:t>
      </w:r>
      <w:r>
        <w:rPr>
          <w:szCs w:val="28"/>
        </w:rPr>
        <w:t xml:space="preserve">Порядок назначения и проведения опроса граждан определяется нормативным правовым актом Совета. </w:t>
      </w:r>
    </w:p>
    <w:p w:rsidR="0073273A" w:rsidRDefault="0073273A" w:rsidP="0073273A">
      <w:pPr>
        <w:pStyle w:val="211"/>
        <w:ind w:firstLine="851"/>
        <w:jc w:val="both"/>
        <w:rPr>
          <w:szCs w:val="28"/>
        </w:rPr>
      </w:pPr>
      <w:r>
        <w:rPr>
          <w:szCs w:val="28"/>
        </w:rPr>
        <w:t>6. Решение о назначении опроса граждан принимается Советом. В нормативном правовом акте Совета о назначении опроса граждан устанавливаются: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дата и сроки проведения опроса;</w:t>
      </w:r>
    </w:p>
    <w:p w:rsidR="0073273A" w:rsidRDefault="0073273A" w:rsidP="0073273A">
      <w:pPr>
        <w:pStyle w:val="ConsNormal0"/>
        <w:ind w:firstLine="851"/>
        <w:jc w:val="both"/>
        <w:rPr>
          <w:rFonts w:ascii="Times New Roman" w:hAnsi="Times New Roman"/>
          <w:sz w:val="28"/>
          <w:szCs w:val="28"/>
        </w:rPr>
      </w:pPr>
      <w:proofErr w:type="gramStart"/>
      <w:r>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lastRenderedPageBreak/>
        <w:t>3) методика проведения опроса;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форма опросного листа;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минимальная численность жителей муниципального образования, участвующих в опросе.</w:t>
      </w:r>
    </w:p>
    <w:p w:rsidR="0073273A" w:rsidRDefault="0073273A" w:rsidP="0073273A">
      <w:pPr>
        <w:pStyle w:val="211"/>
        <w:ind w:firstLine="851"/>
        <w:jc w:val="both"/>
        <w:rPr>
          <w:szCs w:val="28"/>
        </w:rPr>
      </w:pPr>
      <w:r>
        <w:rPr>
          <w:szCs w:val="28"/>
        </w:rPr>
        <w:t xml:space="preserve">7. Жители муниципального образования </w:t>
      </w:r>
      <w:r w:rsidR="00F45352" w:rsidRPr="009933D2">
        <w:rPr>
          <w:szCs w:val="28"/>
        </w:rPr>
        <w:t>Брюховецкий</w:t>
      </w:r>
      <w:r>
        <w:rPr>
          <w:szCs w:val="28"/>
        </w:rPr>
        <w:t xml:space="preserve"> район должны быть проинформированы о проведении опроса граждан не менее чем за 10 дней до его проведения.</w:t>
      </w:r>
    </w:p>
    <w:p w:rsidR="0073273A" w:rsidRDefault="0073273A" w:rsidP="0073273A">
      <w:pPr>
        <w:pStyle w:val="211"/>
        <w:ind w:firstLine="851"/>
        <w:jc w:val="both"/>
        <w:rPr>
          <w:szCs w:val="28"/>
        </w:rPr>
      </w:pPr>
      <w:r>
        <w:rPr>
          <w:szCs w:val="28"/>
        </w:rPr>
        <w:t>8. Финансирование мероприятий, связанных с подготовкой и проведением опроса граждан, осуществляется:</w:t>
      </w:r>
    </w:p>
    <w:p w:rsidR="0073273A" w:rsidRDefault="0073273A" w:rsidP="0073273A">
      <w:pPr>
        <w:pStyle w:val="211"/>
        <w:ind w:firstLine="851"/>
        <w:jc w:val="both"/>
        <w:rPr>
          <w:szCs w:val="28"/>
        </w:rPr>
      </w:pPr>
      <w:r>
        <w:rPr>
          <w:szCs w:val="28"/>
        </w:rPr>
        <w:t xml:space="preserve">1) за счет средств местного бюджета - при проведении его по инициативе органов местного самоуправления муниципального образования </w:t>
      </w:r>
      <w:r w:rsidR="00F45352" w:rsidRPr="009933D2">
        <w:rPr>
          <w:szCs w:val="28"/>
        </w:rPr>
        <w:t>Брюховецкий</w:t>
      </w:r>
      <w:r>
        <w:rPr>
          <w:szCs w:val="28"/>
        </w:rPr>
        <w:t xml:space="preserve"> район;</w:t>
      </w:r>
    </w:p>
    <w:p w:rsidR="0073273A" w:rsidRDefault="0073273A" w:rsidP="0073273A">
      <w:pPr>
        <w:ind w:firstLine="851"/>
        <w:jc w:val="both"/>
        <w:rPr>
          <w:sz w:val="28"/>
          <w:szCs w:val="28"/>
        </w:rPr>
      </w:pPr>
      <w:r>
        <w:rPr>
          <w:sz w:val="28"/>
          <w:szCs w:val="28"/>
        </w:rPr>
        <w:t>2) за счет средств бюджета Краснодарского края - при проведении его по инициативе органов государственной власти Краснодарского края.</w:t>
      </w:r>
    </w:p>
    <w:p w:rsidR="00064479" w:rsidRDefault="00064479" w:rsidP="00064479">
      <w:pPr>
        <w:pStyle w:val="2"/>
        <w:keepNext w:val="0"/>
        <w:tabs>
          <w:tab w:val="clear" w:pos="576"/>
        </w:tabs>
        <w:spacing w:before="0" w:after="0"/>
        <w:ind w:left="851" w:firstLine="0"/>
        <w:rPr>
          <w:rFonts w:ascii="Times New Roman" w:hAnsi="Times New Roman"/>
          <w:sz w:val="28"/>
          <w:szCs w:val="28"/>
        </w:rPr>
      </w:pPr>
    </w:p>
    <w:p w:rsidR="0073273A" w:rsidRDefault="0073273A" w:rsidP="00064479">
      <w:pPr>
        <w:pStyle w:val="2"/>
        <w:keepNext w:val="0"/>
        <w:tabs>
          <w:tab w:val="clear" w:pos="576"/>
        </w:tabs>
        <w:spacing w:before="0" w:after="0"/>
        <w:ind w:left="851" w:firstLine="0"/>
        <w:rPr>
          <w:rFonts w:ascii="Times New Roman" w:hAnsi="Times New Roman"/>
          <w:sz w:val="28"/>
          <w:szCs w:val="28"/>
        </w:rPr>
      </w:pPr>
      <w:r>
        <w:rPr>
          <w:rFonts w:ascii="Times New Roman" w:hAnsi="Times New Roman"/>
          <w:sz w:val="28"/>
          <w:szCs w:val="28"/>
        </w:rPr>
        <w:t>Статья 19. Обращения граждан в органы местного самоуправления</w:t>
      </w:r>
    </w:p>
    <w:p w:rsidR="0073273A" w:rsidRDefault="0073273A" w:rsidP="0073273A">
      <w:pPr>
        <w:ind w:firstLine="851"/>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73273A" w:rsidRDefault="0073273A" w:rsidP="0073273A">
      <w:pPr>
        <w:ind w:firstLine="851"/>
        <w:jc w:val="both"/>
        <w:rPr>
          <w:sz w:val="28"/>
          <w:szCs w:val="28"/>
        </w:rPr>
      </w:pPr>
      <w:r>
        <w:rPr>
          <w:sz w:val="28"/>
          <w:szCs w:val="28"/>
        </w:rPr>
        <w:t xml:space="preserve">2. Обращения граждан подлежат рассмотрению в порядке и сроки, установленные Федеральным законом от 02.05.2006 № 59-ФЗ </w:t>
      </w:r>
      <w:r w:rsidR="00C41B16">
        <w:rPr>
          <w:sz w:val="28"/>
          <w:szCs w:val="28"/>
        </w:rPr>
        <w:t>«</w:t>
      </w:r>
      <w:r>
        <w:rPr>
          <w:sz w:val="28"/>
          <w:szCs w:val="28"/>
        </w:rPr>
        <w:t>О порядке рассмотрения обращен</w:t>
      </w:r>
      <w:r w:rsidR="00C41B16">
        <w:rPr>
          <w:sz w:val="28"/>
          <w:szCs w:val="28"/>
        </w:rPr>
        <w:t>ий граждан Российской Федерации»</w:t>
      </w:r>
      <w:r>
        <w:rPr>
          <w:sz w:val="28"/>
          <w:szCs w:val="28"/>
        </w:rPr>
        <w:t>.</w:t>
      </w:r>
    </w:p>
    <w:p w:rsidR="0073273A" w:rsidRDefault="0073273A" w:rsidP="0073273A">
      <w:pPr>
        <w:ind w:firstLine="851"/>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273A" w:rsidRDefault="0073273A" w:rsidP="0073273A">
      <w:pPr>
        <w:pStyle w:val="211"/>
        <w:ind w:firstLine="851"/>
        <w:jc w:val="both"/>
        <w:rPr>
          <w:color w:val="000000"/>
          <w:szCs w:val="28"/>
        </w:rPr>
      </w:pPr>
    </w:p>
    <w:p w:rsidR="0073273A" w:rsidRDefault="0073273A" w:rsidP="0073273A">
      <w:pPr>
        <w:pStyle w:val="ConsNormal0"/>
        <w:ind w:left="180" w:firstLine="851"/>
        <w:jc w:val="both"/>
        <w:rPr>
          <w:rFonts w:ascii="Times New Roman" w:hAnsi="Times New Roman"/>
          <w:b/>
          <w:sz w:val="28"/>
          <w:szCs w:val="28"/>
        </w:rPr>
      </w:pPr>
      <w:r>
        <w:rPr>
          <w:rFonts w:ascii="Times New Roman" w:hAnsi="Times New Roman"/>
          <w:b/>
          <w:sz w:val="28"/>
          <w:szCs w:val="28"/>
        </w:rPr>
        <w:t>Статья 20. Другие формы непосредственного осуществления населением местного самоуправления и участия в его осуществлении</w:t>
      </w:r>
    </w:p>
    <w:p w:rsidR="0073273A" w:rsidRDefault="0073273A" w:rsidP="0073273A">
      <w:pPr>
        <w:pStyle w:val="ConsNonformat"/>
        <w:ind w:left="180" w:firstLine="851"/>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Наряду с предусмотренными Федеральным законом от 06.10.2003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73273A" w:rsidRDefault="0073273A" w:rsidP="0073273A">
      <w:pPr>
        <w:pStyle w:val="ConsNormal0"/>
        <w:ind w:left="180" w:firstLine="851"/>
        <w:jc w:val="both"/>
        <w:rPr>
          <w:rFonts w:ascii="Times New Roman" w:hAnsi="Times New Roman"/>
          <w:sz w:val="28"/>
          <w:szCs w:val="28"/>
        </w:rPr>
      </w:pPr>
      <w:r>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54CAE" w:rsidRDefault="00B54CAE" w:rsidP="00A954A1">
      <w:pPr>
        <w:pStyle w:val="1"/>
        <w:keepNext w:val="0"/>
        <w:spacing w:before="0" w:after="0"/>
        <w:ind w:left="0" w:firstLine="851"/>
        <w:rPr>
          <w:rFonts w:ascii="Times New Roman" w:hAnsi="Times New Roman"/>
          <w:i w:val="0"/>
          <w:szCs w:val="28"/>
        </w:rPr>
      </w:pPr>
    </w:p>
    <w:p w:rsidR="0073273A" w:rsidRDefault="0073273A" w:rsidP="00A954A1">
      <w:pPr>
        <w:pStyle w:val="1"/>
        <w:keepNext w:val="0"/>
        <w:spacing w:before="0" w:after="0"/>
        <w:ind w:left="0" w:firstLine="851"/>
        <w:rPr>
          <w:rFonts w:ascii="Times New Roman" w:hAnsi="Times New Roman"/>
          <w:i w:val="0"/>
          <w:szCs w:val="28"/>
        </w:rPr>
      </w:pPr>
      <w:r>
        <w:rPr>
          <w:rFonts w:ascii="Times New Roman" w:hAnsi="Times New Roman"/>
          <w:i w:val="0"/>
          <w:szCs w:val="28"/>
        </w:rPr>
        <w:t>ГЛАВА 5. ОРГАНЫ МЕСТНОГО САМОУПРАВЛЕНИЯ И ДОЛЖНОСТНЫЕ ЛИЦА МЕСТНОГО САМОУПРАВЛЕНИЯ</w:t>
      </w:r>
    </w:p>
    <w:p w:rsidR="0073273A" w:rsidRDefault="0073273A" w:rsidP="0073273A">
      <w:pPr>
        <w:pStyle w:val="2"/>
        <w:keepNext w:val="0"/>
        <w:ind w:firstLine="851"/>
        <w:rPr>
          <w:rFonts w:ascii="Times New Roman" w:hAnsi="Times New Roman"/>
          <w:sz w:val="28"/>
          <w:szCs w:val="28"/>
        </w:rPr>
      </w:pPr>
      <w:r>
        <w:rPr>
          <w:rFonts w:ascii="Times New Roman" w:hAnsi="Times New Roman"/>
          <w:sz w:val="28"/>
          <w:szCs w:val="28"/>
        </w:rPr>
        <w:t>Статья 21. Структура органов местного самоуправления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Структуру органов местного самоуправления муниципального образования </w:t>
      </w:r>
      <w:r w:rsidR="007B322F" w:rsidRPr="009933D2">
        <w:rPr>
          <w:rFonts w:ascii="Times New Roman" w:hAnsi="Times New Roman" w:cs="Times New Roman"/>
          <w:sz w:val="28"/>
          <w:szCs w:val="28"/>
        </w:rPr>
        <w:t>Брюховецкий</w:t>
      </w:r>
      <w:r>
        <w:rPr>
          <w:rFonts w:ascii="Times New Roman" w:hAnsi="Times New Roman"/>
          <w:sz w:val="28"/>
          <w:szCs w:val="28"/>
        </w:rPr>
        <w:t xml:space="preserve"> район составляют: </w:t>
      </w:r>
    </w:p>
    <w:p w:rsidR="0073273A" w:rsidRDefault="009B4D0A" w:rsidP="007B322F">
      <w:pPr>
        <w:tabs>
          <w:tab w:val="left" w:pos="-2160"/>
        </w:tabs>
        <w:jc w:val="both"/>
        <w:rPr>
          <w:sz w:val="28"/>
          <w:szCs w:val="28"/>
        </w:rPr>
      </w:pPr>
      <w:r>
        <w:rPr>
          <w:sz w:val="28"/>
          <w:szCs w:val="28"/>
        </w:rPr>
        <w:lastRenderedPageBreak/>
        <w:tab/>
      </w:r>
      <w:r w:rsidR="0073273A">
        <w:rPr>
          <w:sz w:val="28"/>
          <w:szCs w:val="28"/>
        </w:rPr>
        <w:t xml:space="preserve">представительный орган муниципального образования – Совет муниципального образования </w:t>
      </w:r>
      <w:r w:rsidR="007B322F" w:rsidRPr="009933D2">
        <w:rPr>
          <w:sz w:val="28"/>
          <w:szCs w:val="28"/>
        </w:rPr>
        <w:t>Брюховецкий</w:t>
      </w:r>
      <w:r w:rsidR="0073273A">
        <w:rPr>
          <w:sz w:val="28"/>
          <w:szCs w:val="28"/>
        </w:rPr>
        <w:t xml:space="preserve"> район;</w:t>
      </w:r>
    </w:p>
    <w:p w:rsidR="0073273A" w:rsidRDefault="007B322F" w:rsidP="007B322F">
      <w:pPr>
        <w:tabs>
          <w:tab w:val="left" w:pos="1065"/>
        </w:tabs>
        <w:jc w:val="both"/>
        <w:rPr>
          <w:sz w:val="28"/>
          <w:szCs w:val="28"/>
        </w:rPr>
      </w:pPr>
      <w:r>
        <w:rPr>
          <w:sz w:val="28"/>
          <w:szCs w:val="28"/>
        </w:rPr>
        <w:t xml:space="preserve">           </w:t>
      </w:r>
      <w:r w:rsidR="0073273A">
        <w:rPr>
          <w:sz w:val="28"/>
          <w:szCs w:val="28"/>
        </w:rPr>
        <w:t xml:space="preserve">глава муниципального образования - глава муниципального образования </w:t>
      </w:r>
      <w:r w:rsidRPr="009933D2">
        <w:rPr>
          <w:sz w:val="28"/>
          <w:szCs w:val="28"/>
        </w:rPr>
        <w:t>Брюховецкий</w:t>
      </w:r>
      <w:r w:rsidR="0073273A">
        <w:rPr>
          <w:sz w:val="28"/>
          <w:szCs w:val="28"/>
        </w:rPr>
        <w:t xml:space="preserve"> район;</w:t>
      </w:r>
    </w:p>
    <w:p w:rsidR="0073273A" w:rsidRDefault="00BA32DA" w:rsidP="00BA32DA">
      <w:pPr>
        <w:pStyle w:val="310"/>
        <w:tabs>
          <w:tab w:val="left" w:pos="-2340"/>
        </w:tabs>
        <w:ind w:firstLine="0"/>
        <w:rPr>
          <w:szCs w:val="28"/>
        </w:rPr>
      </w:pPr>
      <w:r>
        <w:rPr>
          <w:szCs w:val="28"/>
        </w:rPr>
        <w:tab/>
      </w:r>
      <w:r w:rsidR="0073273A">
        <w:rPr>
          <w:szCs w:val="28"/>
        </w:rPr>
        <w:t xml:space="preserve">исполнительно-распорядительный орган муниципального образования - администрация муниципального образования </w:t>
      </w:r>
      <w:r w:rsidRPr="009933D2">
        <w:rPr>
          <w:szCs w:val="28"/>
        </w:rPr>
        <w:t>Брюховецкий</w:t>
      </w:r>
      <w:r w:rsidR="0073273A">
        <w:rPr>
          <w:szCs w:val="28"/>
        </w:rPr>
        <w:t xml:space="preserve"> район (далее по тексту - администрация</w:t>
      </w:r>
      <w:r w:rsidR="0073273A" w:rsidRPr="002E5235">
        <w:rPr>
          <w:b/>
          <w:szCs w:val="28"/>
        </w:rPr>
        <w:t>)</w:t>
      </w:r>
      <w:r w:rsidR="000C2D65" w:rsidRPr="002E5235">
        <w:rPr>
          <w:szCs w:val="28"/>
        </w:rPr>
        <w:t>;</w:t>
      </w:r>
    </w:p>
    <w:p w:rsidR="000C2D65" w:rsidRPr="002E5235" w:rsidRDefault="00BA32DA" w:rsidP="00BA32DA">
      <w:pPr>
        <w:pStyle w:val="310"/>
        <w:tabs>
          <w:tab w:val="left" w:pos="-2340"/>
        </w:tabs>
        <w:ind w:firstLine="0"/>
        <w:rPr>
          <w:szCs w:val="28"/>
        </w:rPr>
      </w:pPr>
      <w:r>
        <w:rPr>
          <w:szCs w:val="28"/>
        </w:rPr>
        <w:tab/>
      </w:r>
      <w:r w:rsidR="000C2D65" w:rsidRPr="002E5235">
        <w:rPr>
          <w:szCs w:val="28"/>
        </w:rPr>
        <w:t>контрольно-счетный орган</w:t>
      </w:r>
      <w:r w:rsidR="009262E3" w:rsidRPr="002E5235">
        <w:rPr>
          <w:szCs w:val="28"/>
        </w:rPr>
        <w:t xml:space="preserve"> </w:t>
      </w:r>
      <w:r w:rsidR="00064B9E" w:rsidRPr="00BA32DA">
        <w:rPr>
          <w:szCs w:val="28"/>
        </w:rPr>
        <w:t xml:space="preserve">муниципального образования </w:t>
      </w:r>
      <w:r w:rsidR="000C2D65" w:rsidRPr="002E5235">
        <w:rPr>
          <w:szCs w:val="28"/>
        </w:rPr>
        <w:t xml:space="preserve">– контрольно – счетная палата муниципального образования </w:t>
      </w:r>
      <w:r w:rsidRPr="009933D2">
        <w:rPr>
          <w:szCs w:val="28"/>
        </w:rPr>
        <w:t>Брюховецкий</w:t>
      </w:r>
      <w:r w:rsidR="000C2D65" w:rsidRPr="002E5235">
        <w:rPr>
          <w:szCs w:val="28"/>
        </w:rPr>
        <w:t xml:space="preserve"> район (далее по тексту – контрольно-счетная палата).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Изменение структуры органов местного самоуправления осуществляется не иначе как путем внесения изменений в настоящий устав.</w:t>
      </w:r>
    </w:p>
    <w:p w:rsidR="006117C6" w:rsidRPr="005439E5" w:rsidRDefault="0073273A" w:rsidP="006117C6">
      <w:pPr>
        <w:ind w:firstLine="840"/>
        <w:jc w:val="both"/>
        <w:rPr>
          <w:sz w:val="28"/>
        </w:rPr>
      </w:pPr>
      <w:r>
        <w:rPr>
          <w:sz w:val="28"/>
          <w:szCs w:val="28"/>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6117C6" w:rsidRPr="005439E5">
        <w:rPr>
          <w:rFonts w:eastAsia="Times New Roman"/>
          <w:sz w:val="28"/>
          <w:szCs w:val="28"/>
        </w:rPr>
        <w:t xml:space="preserve">, </w:t>
      </w:r>
      <w:r w:rsidR="006117C6" w:rsidRPr="005439E5">
        <w:rPr>
          <w:rFonts w:eastAsiaTheme="minorHAnsi"/>
          <w:kern w:val="0"/>
          <w:sz w:val="28"/>
          <w:szCs w:val="28"/>
        </w:rPr>
        <w:t xml:space="preserve">за исключением случаев, предусмотренных Федеральным законом </w:t>
      </w:r>
      <w:r w:rsidR="006117C6" w:rsidRPr="005439E5">
        <w:rPr>
          <w:sz w:val="28"/>
        </w:rPr>
        <w:t>от 06.10.2003 № 131-ФЗ «Об общих принципах организации местного самоуправления в Российской Федерации».</w:t>
      </w:r>
    </w:p>
    <w:p w:rsidR="0073273A" w:rsidRDefault="0073273A" w:rsidP="0073273A">
      <w:pPr>
        <w:autoSpaceDE w:val="0"/>
        <w:ind w:firstLine="900"/>
        <w:jc w:val="both"/>
        <w:rPr>
          <w:sz w:val="28"/>
          <w:szCs w:val="28"/>
        </w:rPr>
      </w:pPr>
      <w:r>
        <w:rPr>
          <w:sz w:val="28"/>
          <w:szCs w:val="28"/>
        </w:rPr>
        <w:t xml:space="preserve">Решение Совета о внесении изменений в устав муниципального образования </w:t>
      </w:r>
      <w:r w:rsidR="00AC1B5E" w:rsidRPr="009933D2">
        <w:rPr>
          <w:sz w:val="28"/>
          <w:szCs w:val="28"/>
        </w:rPr>
        <w:t>Брюховецкий</w:t>
      </w:r>
      <w:r>
        <w:rPr>
          <w:sz w:val="28"/>
          <w:szCs w:val="28"/>
        </w:rPr>
        <w:t xml:space="preserve"> район и предусматривающее создание </w:t>
      </w:r>
      <w:r w:rsidR="00CF7FCA" w:rsidRPr="005439E5">
        <w:rPr>
          <w:sz w:val="28"/>
          <w:szCs w:val="28"/>
        </w:rPr>
        <w:t>контрольно-счетного</w:t>
      </w:r>
      <w:r w:rsidR="00CF7FCA">
        <w:rPr>
          <w:sz w:val="28"/>
          <w:szCs w:val="28"/>
        </w:rPr>
        <w:t xml:space="preserve"> </w:t>
      </w:r>
      <w:r>
        <w:rPr>
          <w:sz w:val="28"/>
          <w:szCs w:val="28"/>
        </w:rPr>
        <w:t xml:space="preserve">органа муниципального образования </w:t>
      </w:r>
      <w:r w:rsidR="00AC1B5E" w:rsidRPr="009933D2">
        <w:rPr>
          <w:sz w:val="28"/>
          <w:szCs w:val="28"/>
        </w:rPr>
        <w:t xml:space="preserve">Брюховецкий </w:t>
      </w:r>
      <w:r>
        <w:rPr>
          <w:sz w:val="28"/>
          <w:szCs w:val="28"/>
        </w:rPr>
        <w:t>район вступает в силу после его официального опубликования (обнародования).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Органы местного самоуправления муниципального образования </w:t>
      </w:r>
      <w:r w:rsidR="00AC1B5E" w:rsidRPr="009933D2">
        <w:rPr>
          <w:rFonts w:ascii="Times New Roman" w:hAnsi="Times New Roman" w:cs="Times New Roman"/>
          <w:sz w:val="28"/>
          <w:szCs w:val="28"/>
        </w:rPr>
        <w:t>Брюховецкий</w:t>
      </w:r>
      <w:r>
        <w:rPr>
          <w:rFonts w:ascii="Times New Roman" w:hAnsi="Times New Roman"/>
          <w:sz w:val="28"/>
          <w:szCs w:val="28"/>
        </w:rPr>
        <w:t xml:space="preserve"> район обладают собственными полномочиями по решению вопросов местного значения.</w:t>
      </w:r>
    </w:p>
    <w:p w:rsidR="0073273A" w:rsidRDefault="0073273A" w:rsidP="0073273A">
      <w:pPr>
        <w:ind w:firstLine="851"/>
        <w:jc w:val="both"/>
        <w:rPr>
          <w:sz w:val="28"/>
          <w:szCs w:val="28"/>
        </w:rPr>
      </w:pPr>
      <w:r>
        <w:rPr>
          <w:sz w:val="28"/>
          <w:szCs w:val="28"/>
        </w:rPr>
        <w:t xml:space="preserve">3. </w:t>
      </w:r>
      <w:r>
        <w:rPr>
          <w:rFonts w:eastAsia="Arial" w:cs="Arial"/>
          <w:sz w:val="28"/>
          <w:szCs w:val="28"/>
        </w:rPr>
        <w:t>Финансовое обеспечение деятельности</w:t>
      </w:r>
      <w:r>
        <w:rPr>
          <w:rFonts w:ascii="Arial" w:eastAsia="Arial" w:hAnsi="Arial" w:cs="Arial"/>
          <w:sz w:val="20"/>
          <w:szCs w:val="20"/>
        </w:rPr>
        <w:t xml:space="preserve"> </w:t>
      </w:r>
      <w:r>
        <w:rPr>
          <w:sz w:val="28"/>
          <w:szCs w:val="28"/>
        </w:rPr>
        <w:t xml:space="preserve">органов местного самоуправления муниципального образования </w:t>
      </w:r>
      <w:r w:rsidR="00AC1B5E" w:rsidRPr="009933D2">
        <w:rPr>
          <w:sz w:val="28"/>
          <w:szCs w:val="28"/>
        </w:rPr>
        <w:t>Брюховецкий</w:t>
      </w:r>
      <w:r>
        <w:rPr>
          <w:sz w:val="28"/>
          <w:szCs w:val="28"/>
        </w:rPr>
        <w:t xml:space="preserve"> район осуществляется исключительно за счет собственных доходов бюджета муниципального образования </w:t>
      </w:r>
      <w:r w:rsidR="00AC1B5E" w:rsidRPr="009933D2">
        <w:rPr>
          <w:sz w:val="28"/>
          <w:szCs w:val="28"/>
        </w:rPr>
        <w:t>Брюховецкий</w:t>
      </w:r>
      <w:r>
        <w:rPr>
          <w:sz w:val="28"/>
          <w:szCs w:val="28"/>
        </w:rPr>
        <w:t xml:space="preserve"> район.</w:t>
      </w:r>
    </w:p>
    <w:p w:rsidR="0073273A" w:rsidRDefault="0073273A" w:rsidP="0073273A">
      <w:pPr>
        <w:pStyle w:val="2"/>
        <w:keepNext w:val="0"/>
        <w:tabs>
          <w:tab w:val="clear" w:pos="576"/>
        </w:tabs>
        <w:spacing w:before="0" w:after="0"/>
        <w:ind w:left="851" w:firstLine="0"/>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22. Совет  муниципального образования </w:t>
      </w:r>
      <w:r w:rsidR="00B54DC4" w:rsidRPr="009933D2">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Совет состоит из </w:t>
      </w:r>
      <w:r w:rsidR="00B54DC4">
        <w:rPr>
          <w:rFonts w:ascii="Times New Roman" w:hAnsi="Times New Roman"/>
          <w:sz w:val="28"/>
          <w:szCs w:val="28"/>
        </w:rPr>
        <w:t>30</w:t>
      </w:r>
      <w:r>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Совет подотчетен непосредственно населению муниципального образования </w:t>
      </w:r>
      <w:r w:rsidR="00B54DC4" w:rsidRPr="009933D2">
        <w:rPr>
          <w:rFonts w:ascii="Times New Roman" w:hAnsi="Times New Roman" w:cs="Times New Roman"/>
          <w:sz w:val="28"/>
          <w:szCs w:val="28"/>
        </w:rPr>
        <w:t>Брюховецкий</w:t>
      </w:r>
      <w:r>
        <w:rPr>
          <w:rFonts w:ascii="Times New Roman" w:hAnsi="Times New Roman"/>
          <w:sz w:val="28"/>
          <w:szCs w:val="28"/>
        </w:rPr>
        <w:t xml:space="preserve"> район и </w:t>
      </w:r>
      <w:proofErr w:type="gramStart"/>
      <w:r>
        <w:rPr>
          <w:rFonts w:ascii="Times New Roman" w:hAnsi="Times New Roman"/>
          <w:sz w:val="28"/>
          <w:szCs w:val="28"/>
        </w:rPr>
        <w:t>отчитывается о</w:t>
      </w:r>
      <w:proofErr w:type="gramEnd"/>
      <w:r>
        <w:rPr>
          <w:rFonts w:ascii="Times New Roman" w:hAnsi="Times New Roman"/>
          <w:sz w:val="28"/>
          <w:szCs w:val="28"/>
        </w:rPr>
        <w:t xml:space="preserve"> своей деятельности не реже одного раза в год.</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Срок полномочий Совета составляет 5 лет.</w:t>
      </w:r>
    </w:p>
    <w:p w:rsidR="0073273A" w:rsidRDefault="0073273A" w:rsidP="0073273A">
      <w:pPr>
        <w:pStyle w:val="ConsNormal0"/>
        <w:ind w:firstLine="900"/>
        <w:jc w:val="both"/>
        <w:rPr>
          <w:rFonts w:ascii="Times New Roman" w:hAnsi="Times New Roman"/>
          <w:sz w:val="28"/>
          <w:szCs w:val="28"/>
        </w:rPr>
      </w:pPr>
      <w:r>
        <w:rPr>
          <w:rFonts w:ascii="Times New Roman" w:hAnsi="Times New Roman"/>
          <w:sz w:val="28"/>
          <w:szCs w:val="28"/>
        </w:rPr>
        <w:t>5. Совет обладает правами юридического лица.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6. Из числа депутатов Совета на срок его полномочий тайным голосованием избирается председатель Совета и его заместитель. Заместитель председателя Совета осуществляет полномочия</w:t>
      </w:r>
      <w:r>
        <w:rPr>
          <w:rFonts w:ascii="Times New Roman" w:hAnsi="Times New Roman"/>
          <w:b/>
          <w:sz w:val="28"/>
          <w:szCs w:val="28"/>
        </w:rPr>
        <w:t xml:space="preserve"> </w:t>
      </w:r>
      <w:r>
        <w:rPr>
          <w:rFonts w:ascii="Times New Roman" w:hAnsi="Times New Roman"/>
          <w:sz w:val="28"/>
          <w:szCs w:val="28"/>
        </w:rPr>
        <w:t xml:space="preserve">председателя Совета в полном объеме в случае его временного отсутствия или в случае досрочного </w:t>
      </w:r>
      <w:r>
        <w:rPr>
          <w:rFonts w:ascii="Times New Roman" w:hAnsi="Times New Roman"/>
          <w:sz w:val="28"/>
          <w:szCs w:val="28"/>
        </w:rPr>
        <w:lastRenderedPageBreak/>
        <w:t>прекращения полномочий.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szCs w:val="28"/>
        </w:rPr>
        <w:t xml:space="preserve"> </w:t>
      </w:r>
      <w:r>
        <w:rPr>
          <w:rFonts w:ascii="Times New Roman" w:hAnsi="Times New Roman"/>
          <w:sz w:val="28"/>
          <w:szCs w:val="28"/>
        </w:rPr>
        <w:t xml:space="preserve">к компетенции Совета. </w:t>
      </w:r>
    </w:p>
    <w:p w:rsidR="0073273A" w:rsidRDefault="0073273A" w:rsidP="0073273A">
      <w:pPr>
        <w:pStyle w:val="a6"/>
        <w:ind w:firstLine="851"/>
        <w:rPr>
          <w:b/>
          <w:sz w:val="28"/>
          <w:szCs w:val="28"/>
        </w:rPr>
      </w:pPr>
    </w:p>
    <w:p w:rsidR="0073273A" w:rsidRDefault="0073273A" w:rsidP="0073273A">
      <w:pPr>
        <w:pStyle w:val="a6"/>
        <w:ind w:firstLine="851"/>
        <w:rPr>
          <w:b/>
          <w:sz w:val="28"/>
          <w:szCs w:val="28"/>
        </w:rPr>
      </w:pPr>
      <w:r>
        <w:rPr>
          <w:b/>
          <w:sz w:val="28"/>
          <w:szCs w:val="28"/>
        </w:rPr>
        <w:t xml:space="preserve">Статья 23. Депутат Совета </w:t>
      </w:r>
    </w:p>
    <w:p w:rsidR="0073273A" w:rsidRDefault="0073273A" w:rsidP="00431EDE">
      <w:pPr>
        <w:pStyle w:val="a6"/>
        <w:spacing w:after="0"/>
        <w:ind w:firstLine="851"/>
        <w:jc w:val="both"/>
        <w:rPr>
          <w:sz w:val="28"/>
          <w:szCs w:val="28"/>
        </w:rPr>
      </w:pPr>
      <w:r>
        <w:rPr>
          <w:sz w:val="28"/>
          <w:szCs w:val="28"/>
        </w:rPr>
        <w:t xml:space="preserve">1. Депутатом Совета может быть избран гражданин Российской Федерации, достигший 18 лет. </w:t>
      </w:r>
    </w:p>
    <w:p w:rsidR="0073273A" w:rsidRDefault="0073273A" w:rsidP="00431EDE">
      <w:pPr>
        <w:pStyle w:val="ConsNormal0"/>
        <w:ind w:firstLine="851"/>
        <w:jc w:val="both"/>
        <w:rPr>
          <w:rFonts w:ascii="Times New Roman" w:hAnsi="Times New Roman"/>
          <w:sz w:val="28"/>
          <w:szCs w:val="28"/>
        </w:rPr>
      </w:pPr>
      <w:r>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73273A" w:rsidRDefault="0073273A" w:rsidP="00431EDE">
      <w:pPr>
        <w:pStyle w:val="a6"/>
        <w:spacing w:after="0"/>
        <w:ind w:firstLine="851"/>
        <w:jc w:val="both"/>
        <w:rPr>
          <w:sz w:val="28"/>
          <w:szCs w:val="28"/>
        </w:rPr>
      </w:pPr>
      <w:r>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3273A" w:rsidRDefault="0073273A" w:rsidP="00431EDE">
      <w:pPr>
        <w:pStyle w:val="a6"/>
        <w:numPr>
          <w:ilvl w:val="0"/>
          <w:numId w:val="4"/>
        </w:numPr>
        <w:spacing w:after="0"/>
        <w:ind w:left="0" w:firstLine="851"/>
        <w:jc w:val="both"/>
        <w:rPr>
          <w:sz w:val="28"/>
          <w:szCs w:val="28"/>
        </w:rPr>
      </w:pPr>
      <w:r>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3273A" w:rsidRDefault="0073273A" w:rsidP="00431EDE">
      <w:pPr>
        <w:pStyle w:val="310"/>
        <w:ind w:firstLine="851"/>
        <w:rPr>
          <w:szCs w:val="28"/>
        </w:rPr>
      </w:pPr>
      <w:r>
        <w:rPr>
          <w:szCs w:val="28"/>
        </w:rPr>
        <w:t xml:space="preserve">5. </w:t>
      </w:r>
      <w:proofErr w:type="gramStart"/>
      <w:r>
        <w:rPr>
          <w:szCs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6. Д</w:t>
      </w:r>
      <w:r>
        <w:rPr>
          <w:rFonts w:ascii="Times New Roman" w:hAnsi="Times New Roman"/>
          <w:color w:val="000000"/>
          <w:sz w:val="28"/>
          <w:szCs w:val="28"/>
        </w:rPr>
        <w:t xml:space="preserve">епутат Совета </w:t>
      </w:r>
      <w:r>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szCs w:val="28"/>
        </w:rPr>
        <w:t>депутата,</w:t>
      </w:r>
      <w:r>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szCs w:val="28"/>
        </w:rPr>
        <w:t xml:space="preserve">депутатом </w:t>
      </w:r>
      <w:r>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Default="0073273A" w:rsidP="004E35EF">
      <w:pPr>
        <w:pStyle w:val="a6"/>
        <w:spacing w:after="0"/>
        <w:ind w:firstLine="851"/>
        <w:jc w:val="both"/>
        <w:rPr>
          <w:sz w:val="28"/>
          <w:szCs w:val="28"/>
        </w:rPr>
      </w:pPr>
      <w:r>
        <w:rPr>
          <w:sz w:val="28"/>
          <w:szCs w:val="28"/>
        </w:rPr>
        <w:t>7. Полномочия депутата Совета прекращаются досрочно в случаях:</w:t>
      </w:r>
    </w:p>
    <w:p w:rsidR="0073273A" w:rsidRDefault="0073273A" w:rsidP="004E35EF">
      <w:pPr>
        <w:pStyle w:val="ConsNormal0"/>
        <w:ind w:firstLine="851"/>
        <w:jc w:val="both"/>
        <w:rPr>
          <w:rFonts w:ascii="Times New Roman" w:hAnsi="Times New Roman"/>
          <w:sz w:val="28"/>
          <w:szCs w:val="28"/>
        </w:rPr>
      </w:pPr>
      <w:r>
        <w:rPr>
          <w:rFonts w:ascii="Times New Roman" w:hAnsi="Times New Roman"/>
          <w:sz w:val="28"/>
          <w:szCs w:val="28"/>
        </w:rPr>
        <w:t>1) смерти;</w:t>
      </w:r>
    </w:p>
    <w:p w:rsidR="0073273A" w:rsidRDefault="0073273A" w:rsidP="004E35EF">
      <w:pPr>
        <w:pStyle w:val="ConsNormal0"/>
        <w:ind w:firstLine="851"/>
        <w:jc w:val="both"/>
        <w:rPr>
          <w:rFonts w:ascii="Times New Roman" w:hAnsi="Times New Roman"/>
          <w:sz w:val="28"/>
          <w:szCs w:val="28"/>
        </w:rPr>
      </w:pPr>
      <w:r>
        <w:rPr>
          <w:rFonts w:ascii="Times New Roman" w:hAnsi="Times New Roman"/>
          <w:sz w:val="28"/>
          <w:szCs w:val="28"/>
        </w:rPr>
        <w:t>2) отставки по собственному желанию;</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73273A" w:rsidRDefault="0073273A" w:rsidP="0073273A">
      <w:pPr>
        <w:pStyle w:val="ConsNormal0"/>
        <w:ind w:firstLine="851"/>
        <w:jc w:val="both"/>
        <w:rPr>
          <w:rFonts w:ascii="Times New Roman" w:hAnsi="Times New Roman"/>
          <w:sz w:val="28"/>
          <w:szCs w:val="28"/>
        </w:rPr>
      </w:pPr>
      <w:proofErr w:type="gramStart"/>
      <w:r>
        <w:rPr>
          <w:rFonts w:ascii="Times New Roman" w:hAnsi="Times New Roman"/>
          <w:sz w:val="28"/>
          <w:szCs w:val="28"/>
        </w:rPr>
        <w:t xml:space="preserve">7) прекращения гражданства Российской Федерации, прекращения </w:t>
      </w:r>
      <w:r>
        <w:rPr>
          <w:rFonts w:ascii="Times New Roman" w:hAnsi="Times New Roman"/>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b/>
          <w:sz w:val="28"/>
          <w:szCs w:val="28"/>
        </w:rPr>
        <w:t>,</w:t>
      </w:r>
      <w:r>
        <w:rPr>
          <w:rFonts w:ascii="Times New Roman" w:hAnsi="Times New Roman"/>
          <w:sz w:val="28"/>
          <w:szCs w:val="28"/>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8) отзыва избирателями;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9) досрочного прекращения полномочий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3273A" w:rsidRDefault="0073273A" w:rsidP="0073273A">
      <w:pPr>
        <w:ind w:firstLine="851"/>
        <w:jc w:val="both"/>
        <w:rPr>
          <w:sz w:val="28"/>
          <w:szCs w:val="28"/>
        </w:rPr>
      </w:pPr>
      <w:r>
        <w:rPr>
          <w:sz w:val="28"/>
          <w:szCs w:val="28"/>
        </w:rPr>
        <w:t xml:space="preserve">11) в иных случаях, установленных Федеральным законом от 06.10.2003 № 131-ФЗ </w:t>
      </w:r>
      <w:r w:rsidR="00C41B16">
        <w:rPr>
          <w:sz w:val="28"/>
          <w:szCs w:val="28"/>
        </w:rPr>
        <w:t>«</w:t>
      </w:r>
      <w:r>
        <w:rPr>
          <w:sz w:val="28"/>
          <w:szCs w:val="28"/>
        </w:rPr>
        <w:t>Об общих принципах организации местного самоуправления Российской Федерации</w:t>
      </w:r>
      <w:r w:rsidR="00C41B16">
        <w:rPr>
          <w:sz w:val="28"/>
          <w:szCs w:val="28"/>
        </w:rPr>
        <w:t>»</w:t>
      </w:r>
      <w:r>
        <w:rPr>
          <w:sz w:val="28"/>
          <w:szCs w:val="28"/>
        </w:rPr>
        <w:t xml:space="preserve"> и иными федеральными законами.</w:t>
      </w:r>
    </w:p>
    <w:p w:rsidR="0073273A" w:rsidRDefault="0073273A" w:rsidP="0073273A">
      <w:pPr>
        <w:ind w:firstLine="851"/>
        <w:jc w:val="both"/>
        <w:rPr>
          <w:sz w:val="28"/>
          <w:szCs w:val="28"/>
        </w:rPr>
      </w:pPr>
      <w:r>
        <w:rPr>
          <w:sz w:val="28"/>
          <w:szCs w:val="28"/>
        </w:rPr>
        <w:t xml:space="preserve">В случае, предусмотренном пунктом 2 части 7 настоящей статьи, полномочия депутата Совета прекращаются решением Совета, принимаемым не позднее </w:t>
      </w:r>
      <w:r w:rsidR="00A45FFD" w:rsidRPr="002E5235">
        <w:rPr>
          <w:rFonts w:eastAsia="Times New Roman"/>
          <w:sz w:val="28"/>
        </w:rPr>
        <w:t>чем через 30 дней</w:t>
      </w:r>
      <w:r w:rsidR="00A45FFD">
        <w:rPr>
          <w:rFonts w:eastAsia="Times New Roman"/>
          <w:sz w:val="28"/>
        </w:rPr>
        <w:t xml:space="preserve"> </w:t>
      </w:r>
      <w:r>
        <w:rPr>
          <w:sz w:val="28"/>
          <w:szCs w:val="28"/>
        </w:rPr>
        <w:t xml:space="preserve">со дня подачи заявления об отставке по собственному желанию. </w:t>
      </w:r>
    </w:p>
    <w:p w:rsidR="0073273A" w:rsidRPr="00267560" w:rsidRDefault="0073273A" w:rsidP="00267560">
      <w:pPr>
        <w:tabs>
          <w:tab w:val="left" w:pos="142"/>
        </w:tabs>
        <w:ind w:firstLine="851"/>
        <w:jc w:val="both"/>
        <w:rPr>
          <w:rFonts w:eastAsia="Times New Roman"/>
          <w:sz w:val="28"/>
        </w:rPr>
      </w:pPr>
      <w:r>
        <w:rPr>
          <w:sz w:val="28"/>
          <w:szCs w:val="28"/>
        </w:rPr>
        <w:t xml:space="preserve">В случаях, предусмотренных пунктами 3,4,5,7,9 части 7 настоящей статьи, полномочия депутата Совета прекращаются </w:t>
      </w:r>
      <w:r w:rsidR="00267560" w:rsidRPr="002E5235">
        <w:rPr>
          <w:rFonts w:eastAsia="Times New Roman"/>
          <w:sz w:val="28"/>
        </w:rPr>
        <w:t xml:space="preserve">не позднее чем через </w:t>
      </w:r>
      <w:r w:rsidR="00235843">
        <w:rPr>
          <w:rFonts w:eastAsia="Times New Roman"/>
          <w:sz w:val="28"/>
        </w:rPr>
        <w:t xml:space="preserve">                           </w:t>
      </w:r>
      <w:r w:rsidR="00267560" w:rsidRPr="002E5235">
        <w:rPr>
          <w:rFonts w:eastAsia="Times New Roman"/>
          <w:sz w:val="28"/>
        </w:rPr>
        <w:t>30 дней</w:t>
      </w:r>
      <w:r w:rsidR="00267560">
        <w:rPr>
          <w:rFonts w:eastAsia="Times New Roman"/>
          <w:b/>
          <w:sz w:val="28"/>
        </w:rPr>
        <w:t xml:space="preserve"> </w:t>
      </w:r>
      <w:r w:rsidR="00267560">
        <w:rPr>
          <w:rFonts w:eastAsia="Times New Roman"/>
          <w:sz w:val="28"/>
        </w:rPr>
        <w:t xml:space="preserve">с момента вступления в силу соответствующего акта </w:t>
      </w:r>
      <w:r w:rsidR="00267560" w:rsidRPr="002E5235">
        <w:rPr>
          <w:rFonts w:eastAsia="Times New Roman"/>
          <w:sz w:val="28"/>
        </w:rPr>
        <w:t>или срока, указанного в нем</w:t>
      </w:r>
      <w:r w:rsidR="002E5235">
        <w:rPr>
          <w:rFonts w:eastAsia="Times New Roman"/>
          <w:sz w:val="28"/>
        </w:rPr>
        <w:t>.</w:t>
      </w:r>
      <w:r w:rsidR="00267560">
        <w:rPr>
          <w:rFonts w:eastAsia="Times New Roman"/>
          <w:sz w:val="28"/>
        </w:rPr>
        <w:t xml:space="preserve"> </w:t>
      </w:r>
    </w:p>
    <w:p w:rsidR="0073273A" w:rsidRDefault="0073273A" w:rsidP="0073273A">
      <w:pPr>
        <w:ind w:firstLine="851"/>
        <w:jc w:val="both"/>
        <w:rPr>
          <w:sz w:val="28"/>
          <w:szCs w:val="28"/>
        </w:rPr>
      </w:pPr>
      <w:r>
        <w:rPr>
          <w:sz w:val="28"/>
          <w:szCs w:val="28"/>
        </w:rPr>
        <w:t xml:space="preserve">В случаях, предусмотренных пунктами 6,10 части 7 настоящей статьи, полномочия депутата Совета прекращаются решением Совета, принимаемым не позднее </w:t>
      </w:r>
      <w:r w:rsidR="00A45FFD" w:rsidRPr="002E5235">
        <w:rPr>
          <w:rFonts w:eastAsia="Times New Roman"/>
          <w:sz w:val="28"/>
        </w:rPr>
        <w:t>чем через 30 дней</w:t>
      </w:r>
      <w:r w:rsidR="00A45FFD">
        <w:rPr>
          <w:rFonts w:eastAsia="Times New Roman"/>
          <w:sz w:val="28"/>
        </w:rPr>
        <w:t xml:space="preserve"> </w:t>
      </w:r>
      <w:r>
        <w:rPr>
          <w:sz w:val="28"/>
          <w:szCs w:val="28"/>
        </w:rPr>
        <w:t>со дня наступления соответствующего события, о котором депутат Совета обязан известить Совет.</w:t>
      </w:r>
    </w:p>
    <w:p w:rsidR="00A45FFD" w:rsidRPr="002E5235" w:rsidRDefault="00A45FFD" w:rsidP="00A45FFD">
      <w:pPr>
        <w:widowControl/>
        <w:suppressAutoHyphens w:val="0"/>
        <w:autoSpaceDE w:val="0"/>
        <w:autoSpaceDN w:val="0"/>
        <w:adjustRightInd w:val="0"/>
        <w:ind w:firstLine="851"/>
        <w:jc w:val="both"/>
        <w:outlineLvl w:val="1"/>
      </w:pPr>
      <w:r w:rsidRPr="002E5235">
        <w:rPr>
          <w:rFonts w:eastAsiaTheme="minorHAnsi"/>
          <w:kern w:val="0"/>
          <w:sz w:val="28"/>
          <w:szCs w:val="28"/>
        </w:rPr>
        <w:t>В случае</w:t>
      </w:r>
      <w:proofErr w:type="gramStart"/>
      <w:r w:rsidRPr="002E5235">
        <w:rPr>
          <w:rFonts w:eastAsiaTheme="minorHAnsi"/>
          <w:kern w:val="0"/>
          <w:sz w:val="28"/>
          <w:szCs w:val="28"/>
        </w:rPr>
        <w:t>,</w:t>
      </w:r>
      <w:proofErr w:type="gramEnd"/>
      <w:r w:rsidRPr="002E5235">
        <w:rPr>
          <w:rFonts w:eastAsiaTheme="minorHAnsi"/>
          <w:kern w:val="0"/>
          <w:sz w:val="28"/>
          <w:szCs w:val="28"/>
        </w:rPr>
        <w:t xml:space="preserve"> если основание для досрочного прекращения полномочий депутата Совета появилось в период между сессиями Совета, решение о досрочном прекращении полномочий депутата Совета принимается не позднее чем через три месяца со дня появления соответствующего основания.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C41B16">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C41B16">
        <w:rPr>
          <w:rFonts w:ascii="Times New Roman" w:hAnsi="Times New Roman"/>
          <w:sz w:val="28"/>
          <w:szCs w:val="28"/>
        </w:rPr>
        <w:t>»</w:t>
      </w:r>
      <w:r>
        <w:rPr>
          <w:rFonts w:ascii="Times New Roman" w:hAnsi="Times New Roman"/>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A57" w:rsidRPr="005439E5" w:rsidRDefault="00235843" w:rsidP="00EE3A57">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9</w:t>
      </w:r>
      <w:r w:rsidR="00EE3A57" w:rsidRPr="005439E5">
        <w:rPr>
          <w:rFonts w:ascii="Times New Roman" w:hAnsi="Times New Roman" w:cs="Times New Roman"/>
          <w:sz w:val="28"/>
          <w:szCs w:val="28"/>
        </w:rPr>
        <w:t xml:space="preserve">. </w:t>
      </w:r>
      <w:r w:rsidR="00EE3A57" w:rsidRPr="005439E5">
        <w:rPr>
          <w:rFonts w:ascii="Times New Roman" w:eastAsiaTheme="minorHAnsi" w:hAnsi="Times New Roman" w:cs="Times New Roman"/>
          <w:kern w:val="0"/>
          <w:sz w:val="28"/>
          <w:szCs w:val="28"/>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w:t>
      </w:r>
      <w:r w:rsidR="00EE3A57" w:rsidRPr="005439E5">
        <w:rPr>
          <w:rFonts w:ascii="Times New Roman" w:eastAsiaTheme="minorHAnsi" w:hAnsi="Times New Roman" w:cs="Times New Roman"/>
          <w:kern w:val="0"/>
          <w:sz w:val="28"/>
          <w:szCs w:val="28"/>
          <w:lang w:eastAsia="en-US" w:bidi="ar-SA"/>
        </w:rPr>
        <w:lastRenderedPageBreak/>
        <w:t>25.12.2008 № 273-ФЗ «О противодействии коррупции» и другими федеральными законами.</w:t>
      </w:r>
    </w:p>
    <w:p w:rsidR="0073273A" w:rsidRDefault="0073273A" w:rsidP="0073273A">
      <w:pPr>
        <w:pStyle w:val="a6"/>
        <w:spacing w:after="0"/>
        <w:ind w:firstLine="851"/>
        <w:jc w:val="both"/>
        <w:rPr>
          <w:b/>
          <w:sz w:val="28"/>
          <w:szCs w:val="28"/>
        </w:rPr>
      </w:pPr>
    </w:p>
    <w:p w:rsidR="0073273A" w:rsidRDefault="0073273A" w:rsidP="0073273A">
      <w:pPr>
        <w:pStyle w:val="a6"/>
        <w:spacing w:after="0"/>
        <w:ind w:firstLine="851"/>
        <w:jc w:val="both"/>
        <w:rPr>
          <w:b/>
          <w:sz w:val="28"/>
          <w:szCs w:val="28"/>
        </w:rPr>
      </w:pPr>
      <w:r>
        <w:rPr>
          <w:b/>
          <w:sz w:val="28"/>
          <w:szCs w:val="28"/>
        </w:rPr>
        <w:t xml:space="preserve">Статья 24. Компетенция Совета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В исключительной компетенции Совета находятся: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принятие устава, внесение в него изменений и дополнений;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принятие планов и программ развития муниципального образования </w:t>
      </w:r>
      <w:r w:rsidR="001E0DC5" w:rsidRPr="009933D2">
        <w:rPr>
          <w:rFonts w:ascii="Times New Roman" w:hAnsi="Times New Roman" w:cs="Times New Roman"/>
          <w:sz w:val="28"/>
          <w:szCs w:val="28"/>
        </w:rPr>
        <w:t>Брюховецкий</w:t>
      </w:r>
      <w:r>
        <w:rPr>
          <w:rFonts w:ascii="Times New Roman" w:hAnsi="Times New Roman"/>
          <w:sz w:val="28"/>
          <w:szCs w:val="28"/>
        </w:rPr>
        <w:t xml:space="preserve"> район, утверждение отчетов об их исполнении;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муниципального образования </w:t>
      </w:r>
      <w:r w:rsidR="001E0DC5" w:rsidRPr="009933D2">
        <w:rPr>
          <w:rFonts w:ascii="Times New Roman" w:hAnsi="Times New Roman" w:cs="Times New Roman"/>
          <w:sz w:val="28"/>
          <w:szCs w:val="28"/>
        </w:rPr>
        <w:t>Брюховецкий</w:t>
      </w:r>
      <w:r>
        <w:rPr>
          <w:rFonts w:ascii="Times New Roman" w:hAnsi="Times New Roman"/>
          <w:sz w:val="28"/>
          <w:szCs w:val="28"/>
        </w:rPr>
        <w:t xml:space="preserve"> район;</w:t>
      </w:r>
    </w:p>
    <w:p w:rsidR="00BF04FD" w:rsidRPr="005439E5" w:rsidRDefault="0073273A" w:rsidP="00BF04FD">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F04FD" w:rsidRPr="005439E5">
        <w:rPr>
          <w:rFonts w:ascii="Times New Roman" w:hAnsi="Times New Roman"/>
          <w:sz w:val="28"/>
        </w:rPr>
        <w:t xml:space="preserve">, </w:t>
      </w:r>
      <w:r w:rsidR="00BF04FD" w:rsidRPr="005439E5">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7) определение порядка участия муниципального образования </w:t>
      </w:r>
      <w:r w:rsidR="001E0DC5" w:rsidRPr="009933D2">
        <w:rPr>
          <w:rFonts w:ascii="Times New Roman" w:hAnsi="Times New Roman" w:cs="Times New Roman"/>
          <w:sz w:val="28"/>
          <w:szCs w:val="28"/>
        </w:rPr>
        <w:t>Брюховецкий</w:t>
      </w:r>
      <w:r>
        <w:rPr>
          <w:rFonts w:ascii="Times New Roman" w:hAnsi="Times New Roman"/>
          <w:sz w:val="28"/>
          <w:szCs w:val="28"/>
        </w:rPr>
        <w:t xml:space="preserve"> район в организациях межмуниципального сотрудничества;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9)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3273A" w:rsidRDefault="0073273A" w:rsidP="0073273A">
      <w:pPr>
        <w:pStyle w:val="ConsNormal0"/>
        <w:ind w:firstLine="851"/>
        <w:jc w:val="both"/>
        <w:rPr>
          <w:rFonts w:ascii="Times New Roman" w:hAnsi="Times New Roman" w:cs="Times New Roman"/>
          <w:sz w:val="28"/>
          <w:szCs w:val="28"/>
        </w:rPr>
      </w:pPr>
      <w:r>
        <w:rPr>
          <w:rFonts w:ascii="Times New Roman" w:hAnsi="Times New Roman"/>
          <w:sz w:val="28"/>
          <w:szCs w:val="28"/>
        </w:rPr>
        <w:t xml:space="preserve">10) </w:t>
      </w:r>
      <w:r>
        <w:rPr>
          <w:rFonts w:ascii="Times New Roman" w:hAnsi="Times New Roman" w:cs="Times New Roman"/>
          <w:sz w:val="28"/>
          <w:szCs w:val="28"/>
        </w:rPr>
        <w:t xml:space="preserve">принятие решения об удалении главы муниципального образования </w:t>
      </w:r>
      <w:r w:rsidR="001E0DC5" w:rsidRPr="009933D2">
        <w:rPr>
          <w:rFonts w:ascii="Times New Roman" w:hAnsi="Times New Roman" w:cs="Times New Roman"/>
          <w:sz w:val="28"/>
          <w:szCs w:val="28"/>
        </w:rPr>
        <w:t>Брюховецкий</w:t>
      </w:r>
      <w:r>
        <w:rPr>
          <w:rFonts w:ascii="Times New Roman" w:hAnsi="Times New Roman" w:cs="Times New Roman"/>
          <w:sz w:val="28"/>
          <w:szCs w:val="28"/>
        </w:rPr>
        <w:t xml:space="preserve"> район в отставку.</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На сессиях Совета решаются следующие вопросы: </w:t>
      </w:r>
    </w:p>
    <w:p w:rsidR="0073273A" w:rsidRDefault="0073273A" w:rsidP="0073273A">
      <w:pPr>
        <w:pStyle w:val="ConsNormal0"/>
        <w:autoSpaceDE/>
        <w:ind w:firstLine="851"/>
        <w:jc w:val="both"/>
        <w:rPr>
          <w:rFonts w:ascii="Times New Roman" w:hAnsi="Times New Roman"/>
          <w:sz w:val="28"/>
          <w:szCs w:val="28"/>
        </w:rPr>
      </w:pPr>
      <w:r>
        <w:rPr>
          <w:rFonts w:ascii="Times New Roman" w:hAnsi="Times New Roman"/>
          <w:sz w:val="28"/>
          <w:szCs w:val="28"/>
        </w:rPr>
        <w:t>1) назначение в соответствии с настоящим уставом публичных слушаний и опросов граждан, определение порядка назначения,</w:t>
      </w:r>
      <w:r>
        <w:rPr>
          <w:rFonts w:ascii="Times New Roman" w:hAnsi="Times New Roman"/>
          <w:b/>
          <w:sz w:val="28"/>
          <w:szCs w:val="28"/>
        </w:rPr>
        <w:t xml:space="preserve"> </w:t>
      </w:r>
      <w:r>
        <w:rPr>
          <w:rFonts w:ascii="Times New Roman" w:hAnsi="Times New Roman"/>
          <w:sz w:val="28"/>
          <w:szCs w:val="28"/>
        </w:rPr>
        <w:t>организации и проведения публичных слушаний и опроса граждан;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определение порядка реализации правотворческой инициативы гражданами муниципального образования </w:t>
      </w:r>
      <w:r w:rsidR="001E0DC5" w:rsidRPr="009933D2">
        <w:rPr>
          <w:rFonts w:ascii="Times New Roman" w:hAnsi="Times New Roman" w:cs="Times New Roman"/>
          <w:sz w:val="28"/>
          <w:szCs w:val="28"/>
        </w:rPr>
        <w:t>Брюховецкий</w:t>
      </w:r>
      <w:r>
        <w:rPr>
          <w:rFonts w:ascii="Times New Roman" w:hAnsi="Times New Roman"/>
          <w:sz w:val="28"/>
          <w:szCs w:val="28"/>
        </w:rPr>
        <w:t xml:space="preserve"> район, порядка назначения и проведения конференций (собрания делегатов) граждан, собраний и опросов</w:t>
      </w:r>
      <w:r>
        <w:rPr>
          <w:rFonts w:ascii="Times New Roman" w:hAnsi="Times New Roman"/>
          <w:b/>
          <w:sz w:val="28"/>
          <w:szCs w:val="28"/>
        </w:rPr>
        <w:t xml:space="preserve"> </w:t>
      </w:r>
      <w:r>
        <w:rPr>
          <w:rFonts w:ascii="Times New Roman" w:hAnsi="Times New Roman"/>
          <w:sz w:val="28"/>
          <w:szCs w:val="28"/>
        </w:rPr>
        <w:t>граждан;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принятие в случаях, предусмотренных Федеральным законом от 06.10.2003 № 131-ФЗ </w:t>
      </w:r>
      <w:r w:rsidR="00C41B16">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C41B16">
        <w:rPr>
          <w:rFonts w:ascii="Times New Roman" w:hAnsi="Times New Roman"/>
          <w:sz w:val="28"/>
          <w:szCs w:val="28"/>
        </w:rPr>
        <w:t>»</w:t>
      </w:r>
      <w:r>
        <w:rPr>
          <w:rFonts w:ascii="Times New Roman" w:hAnsi="Times New Roman"/>
          <w:sz w:val="28"/>
          <w:szCs w:val="28"/>
        </w:rPr>
        <w:t xml:space="preserve">, решений, связанных с изменением границ муниципального образования </w:t>
      </w:r>
      <w:r w:rsidR="001E0DC5" w:rsidRPr="009933D2">
        <w:rPr>
          <w:rFonts w:ascii="Times New Roman" w:hAnsi="Times New Roman" w:cs="Times New Roman"/>
          <w:sz w:val="28"/>
          <w:szCs w:val="28"/>
        </w:rPr>
        <w:t>Брюховецкий</w:t>
      </w:r>
      <w:r>
        <w:rPr>
          <w:rFonts w:ascii="Times New Roman" w:hAnsi="Times New Roman"/>
          <w:sz w:val="28"/>
          <w:szCs w:val="28"/>
        </w:rPr>
        <w:t xml:space="preserve"> район, также с преобразованием муниципального образования;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принятие решения о назначении местного референдума;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A57302" w:rsidRPr="002E5235" w:rsidRDefault="00A57302" w:rsidP="0073273A">
      <w:pPr>
        <w:pStyle w:val="ConsNormal0"/>
        <w:ind w:firstLine="851"/>
        <w:jc w:val="both"/>
        <w:rPr>
          <w:rFonts w:ascii="Times New Roman" w:hAnsi="Times New Roman"/>
          <w:sz w:val="28"/>
          <w:szCs w:val="28"/>
        </w:rPr>
      </w:pPr>
      <w:r w:rsidRPr="002E5235">
        <w:rPr>
          <w:rFonts w:ascii="Times New Roman" w:hAnsi="Times New Roman" w:cs="Times New Roman"/>
          <w:sz w:val="28"/>
          <w:szCs w:val="28"/>
        </w:rPr>
        <w:lastRenderedPageBreak/>
        <w:t>6) назнач</w:t>
      </w:r>
      <w:r w:rsidR="007C196A" w:rsidRPr="002E5235">
        <w:rPr>
          <w:rFonts w:ascii="Times New Roman" w:hAnsi="Times New Roman" w:cs="Times New Roman"/>
          <w:sz w:val="28"/>
          <w:szCs w:val="28"/>
        </w:rPr>
        <w:t>ение</w:t>
      </w:r>
      <w:r w:rsidR="00AE6441">
        <w:rPr>
          <w:rFonts w:ascii="Times New Roman" w:hAnsi="Times New Roman" w:cs="Times New Roman"/>
          <w:sz w:val="28"/>
          <w:szCs w:val="28"/>
        </w:rPr>
        <w:t xml:space="preserve"> на должность председателя </w:t>
      </w:r>
      <w:r w:rsidRPr="002E5235">
        <w:rPr>
          <w:rFonts w:ascii="Times New Roman" w:hAnsi="Times New Roman" w:cs="Times New Roman"/>
          <w:sz w:val="28"/>
          <w:szCs w:val="28"/>
        </w:rPr>
        <w:t>контрольно-счетной палаты</w:t>
      </w:r>
      <w:r w:rsidRPr="002E5235">
        <w:rPr>
          <w:rFonts w:ascii="Times New Roman" w:hAnsi="Times New Roman" w:cs="Times New Roman"/>
          <w:i/>
          <w:sz w:val="28"/>
          <w:szCs w:val="28"/>
        </w:rPr>
        <w:t xml:space="preserve">, </w:t>
      </w:r>
      <w:r w:rsidRPr="002E5235">
        <w:rPr>
          <w:rFonts w:ascii="Times New Roman" w:hAnsi="Times New Roman" w:cs="Times New Roman"/>
          <w:sz w:val="28"/>
          <w:szCs w:val="28"/>
        </w:rPr>
        <w:t>определ</w:t>
      </w:r>
      <w:r w:rsidR="007C196A" w:rsidRPr="002E5235">
        <w:rPr>
          <w:rFonts w:ascii="Times New Roman" w:hAnsi="Times New Roman" w:cs="Times New Roman"/>
          <w:sz w:val="28"/>
          <w:szCs w:val="28"/>
        </w:rPr>
        <w:t>ение</w:t>
      </w:r>
      <w:r w:rsidRPr="002E5235">
        <w:rPr>
          <w:rFonts w:ascii="Times New Roman" w:hAnsi="Times New Roman" w:cs="Times New Roman"/>
          <w:sz w:val="28"/>
          <w:szCs w:val="28"/>
        </w:rPr>
        <w:t xml:space="preserve"> штатн</w:t>
      </w:r>
      <w:r w:rsidR="007C196A" w:rsidRPr="002E5235">
        <w:rPr>
          <w:rFonts w:ascii="Times New Roman" w:hAnsi="Times New Roman" w:cs="Times New Roman"/>
          <w:sz w:val="28"/>
          <w:szCs w:val="28"/>
        </w:rPr>
        <w:t>ой</w:t>
      </w:r>
      <w:r w:rsidRPr="002E5235">
        <w:rPr>
          <w:rFonts w:ascii="Times New Roman" w:hAnsi="Times New Roman" w:cs="Times New Roman"/>
          <w:sz w:val="28"/>
          <w:szCs w:val="28"/>
        </w:rPr>
        <w:t xml:space="preserve"> численност</w:t>
      </w:r>
      <w:r w:rsidR="007C196A" w:rsidRPr="002E5235">
        <w:rPr>
          <w:rFonts w:ascii="Times New Roman" w:hAnsi="Times New Roman" w:cs="Times New Roman"/>
          <w:sz w:val="28"/>
          <w:szCs w:val="28"/>
        </w:rPr>
        <w:t>и</w:t>
      </w:r>
      <w:r w:rsidRPr="002E5235">
        <w:rPr>
          <w:rFonts w:ascii="Times New Roman" w:hAnsi="Times New Roman" w:cs="Times New Roman"/>
          <w:sz w:val="28"/>
          <w:szCs w:val="28"/>
        </w:rPr>
        <w:t xml:space="preserve"> контрольно-счетной палаты;</w:t>
      </w:r>
    </w:p>
    <w:p w:rsidR="0073273A" w:rsidRDefault="00A57302" w:rsidP="0073273A">
      <w:pPr>
        <w:pStyle w:val="ConsNormal0"/>
        <w:tabs>
          <w:tab w:val="left" w:pos="1095"/>
        </w:tabs>
        <w:ind w:firstLine="851"/>
        <w:jc w:val="both"/>
        <w:rPr>
          <w:rFonts w:ascii="Times New Roman" w:hAnsi="Times New Roman"/>
          <w:sz w:val="28"/>
          <w:szCs w:val="28"/>
        </w:rPr>
      </w:pPr>
      <w:r>
        <w:rPr>
          <w:rFonts w:ascii="Times New Roman" w:hAnsi="Times New Roman"/>
          <w:sz w:val="28"/>
          <w:szCs w:val="28"/>
        </w:rPr>
        <w:t>7</w:t>
      </w:r>
      <w:r w:rsidR="0073273A">
        <w:rPr>
          <w:rFonts w:ascii="Times New Roman" w:hAnsi="Times New Roman"/>
          <w:sz w:val="28"/>
          <w:szCs w:val="28"/>
        </w:rPr>
        <w:t>) принятие решения о самороспуске Совета, досрочном прекращении полномочий депутатов в случаях, предусмотренных частью 7 статьи 23</w:t>
      </w:r>
      <w:r w:rsidR="0073273A">
        <w:rPr>
          <w:rFonts w:ascii="Times New Roman" w:hAnsi="Times New Roman"/>
          <w:b/>
          <w:sz w:val="28"/>
          <w:szCs w:val="28"/>
        </w:rPr>
        <w:t xml:space="preserve"> </w:t>
      </w:r>
      <w:r w:rsidR="0073273A">
        <w:rPr>
          <w:rFonts w:ascii="Times New Roman" w:hAnsi="Times New Roman"/>
          <w:sz w:val="28"/>
          <w:szCs w:val="28"/>
        </w:rPr>
        <w:t>настоящего устава, оформлении прекращения полномочий выборных должностных лиц;</w:t>
      </w:r>
    </w:p>
    <w:p w:rsidR="0073273A" w:rsidRDefault="00A57302" w:rsidP="0073273A">
      <w:pPr>
        <w:pStyle w:val="ConsNormal0"/>
        <w:tabs>
          <w:tab w:val="left" w:pos="-142"/>
        </w:tabs>
        <w:ind w:firstLine="851"/>
        <w:jc w:val="both"/>
        <w:rPr>
          <w:rFonts w:ascii="Times New Roman" w:hAnsi="Times New Roman"/>
          <w:sz w:val="28"/>
          <w:szCs w:val="28"/>
        </w:rPr>
      </w:pPr>
      <w:r>
        <w:rPr>
          <w:rFonts w:ascii="Times New Roman" w:hAnsi="Times New Roman"/>
          <w:sz w:val="28"/>
          <w:szCs w:val="28"/>
        </w:rPr>
        <w:t>8</w:t>
      </w:r>
      <w:r w:rsidR="0073273A">
        <w:rPr>
          <w:rFonts w:ascii="Times New Roman" w:hAnsi="Times New Roman"/>
          <w:sz w:val="28"/>
          <w:szCs w:val="28"/>
        </w:rPr>
        <w:t>) принятие регламента Совета;</w:t>
      </w:r>
    </w:p>
    <w:p w:rsidR="0073273A" w:rsidRDefault="00A57302" w:rsidP="0073273A">
      <w:pPr>
        <w:pStyle w:val="ConsNormal0"/>
        <w:tabs>
          <w:tab w:val="left" w:pos="-142"/>
        </w:tabs>
        <w:ind w:firstLine="851"/>
        <w:jc w:val="both"/>
        <w:rPr>
          <w:rFonts w:ascii="Times New Roman" w:hAnsi="Times New Roman"/>
          <w:sz w:val="28"/>
          <w:szCs w:val="28"/>
        </w:rPr>
      </w:pPr>
      <w:r>
        <w:rPr>
          <w:rFonts w:ascii="Times New Roman" w:hAnsi="Times New Roman"/>
          <w:sz w:val="28"/>
          <w:szCs w:val="28"/>
        </w:rPr>
        <w:t>9</w:t>
      </w:r>
      <w:r w:rsidR="0073273A">
        <w:rPr>
          <w:rFonts w:ascii="Times New Roman" w:hAnsi="Times New Roman"/>
          <w:sz w:val="28"/>
          <w:szCs w:val="28"/>
        </w:rPr>
        <w:t>) образование, утверждение и изменение состава депутатских комиссий (комитетов) Совета;</w:t>
      </w:r>
    </w:p>
    <w:p w:rsidR="0073273A" w:rsidRDefault="0073273A" w:rsidP="0073273A">
      <w:pPr>
        <w:pStyle w:val="ConsNormal0"/>
        <w:tabs>
          <w:tab w:val="left" w:pos="-142"/>
          <w:tab w:val="left" w:pos="1095"/>
        </w:tabs>
        <w:ind w:firstLine="851"/>
        <w:jc w:val="both"/>
        <w:rPr>
          <w:rFonts w:ascii="Times New Roman" w:hAnsi="Times New Roman"/>
          <w:sz w:val="28"/>
          <w:szCs w:val="28"/>
        </w:rPr>
      </w:pPr>
      <w:r w:rsidRPr="00EC28C4">
        <w:rPr>
          <w:rFonts w:ascii="Times New Roman" w:hAnsi="Times New Roman"/>
          <w:sz w:val="28"/>
          <w:szCs w:val="28"/>
        </w:rPr>
        <w:t>1</w:t>
      </w:r>
      <w:r w:rsidR="00302366" w:rsidRPr="00EC28C4">
        <w:rPr>
          <w:rFonts w:ascii="Times New Roman" w:hAnsi="Times New Roman"/>
          <w:sz w:val="28"/>
          <w:szCs w:val="28"/>
        </w:rPr>
        <w:t>0</w:t>
      </w:r>
      <w:r>
        <w:rPr>
          <w:rFonts w:ascii="Times New Roman" w:hAnsi="Times New Roman"/>
          <w:sz w:val="28"/>
          <w:szCs w:val="28"/>
        </w:rPr>
        <w:t xml:space="preserve">) принятие решения о назначении выборов депутатов Совета и главы муниципального образования </w:t>
      </w:r>
      <w:r w:rsidR="00EC28C4" w:rsidRPr="00EC28C4">
        <w:rPr>
          <w:rFonts w:ascii="Times New Roman" w:hAnsi="Times New Roman"/>
          <w:sz w:val="28"/>
          <w:szCs w:val="28"/>
        </w:rPr>
        <w:t xml:space="preserve">Брюховецкий </w:t>
      </w:r>
      <w:r>
        <w:rPr>
          <w:rFonts w:ascii="Times New Roman" w:hAnsi="Times New Roman"/>
          <w:sz w:val="28"/>
          <w:szCs w:val="28"/>
        </w:rPr>
        <w:t>район;</w:t>
      </w:r>
    </w:p>
    <w:p w:rsidR="0073273A" w:rsidRPr="00EC28C4" w:rsidRDefault="0073273A" w:rsidP="0073273A">
      <w:pPr>
        <w:tabs>
          <w:tab w:val="left" w:pos="1095"/>
        </w:tabs>
        <w:ind w:firstLine="851"/>
        <w:jc w:val="both"/>
        <w:rPr>
          <w:rFonts w:eastAsia="Arial" w:cs="Arial"/>
          <w:sz w:val="28"/>
          <w:szCs w:val="28"/>
          <w:lang w:eastAsia="ar-SA"/>
        </w:rPr>
      </w:pPr>
      <w:r w:rsidRPr="00EC28C4">
        <w:rPr>
          <w:rFonts w:eastAsia="Arial" w:cs="Arial"/>
          <w:sz w:val="28"/>
          <w:szCs w:val="28"/>
          <w:lang w:eastAsia="ar-SA"/>
        </w:rPr>
        <w:t>1</w:t>
      </w:r>
      <w:r w:rsidR="00302366" w:rsidRPr="00EC28C4">
        <w:rPr>
          <w:rFonts w:eastAsia="Arial" w:cs="Arial"/>
          <w:sz w:val="28"/>
          <w:szCs w:val="28"/>
          <w:lang w:eastAsia="ar-SA"/>
        </w:rPr>
        <w:t>1</w:t>
      </w:r>
      <w:r w:rsidRPr="00EC28C4">
        <w:rPr>
          <w:rFonts w:eastAsia="Arial" w:cs="Arial"/>
          <w:sz w:val="28"/>
          <w:szCs w:val="28"/>
          <w:lang w:eastAsia="ar-SA"/>
        </w:rPr>
        <w:t>) установление налоговых льгот по налогам в соответствии с законодательством;</w:t>
      </w:r>
    </w:p>
    <w:p w:rsidR="0073273A" w:rsidRDefault="0073273A" w:rsidP="0073273A">
      <w:pPr>
        <w:pStyle w:val="ConsNormal0"/>
        <w:ind w:firstLine="851"/>
        <w:jc w:val="both"/>
        <w:rPr>
          <w:rFonts w:ascii="Times New Roman" w:hAnsi="Times New Roman"/>
          <w:sz w:val="28"/>
          <w:szCs w:val="28"/>
        </w:rPr>
      </w:pPr>
      <w:r w:rsidRPr="00EC28C4">
        <w:rPr>
          <w:rFonts w:ascii="Times New Roman" w:hAnsi="Times New Roman"/>
          <w:sz w:val="28"/>
          <w:szCs w:val="28"/>
        </w:rPr>
        <w:t>1</w:t>
      </w:r>
      <w:r w:rsidR="00302366" w:rsidRPr="00EC28C4">
        <w:rPr>
          <w:rFonts w:ascii="Times New Roman" w:hAnsi="Times New Roman"/>
          <w:sz w:val="28"/>
          <w:szCs w:val="28"/>
        </w:rPr>
        <w:t>2</w:t>
      </w:r>
      <w:r>
        <w:rPr>
          <w:rFonts w:ascii="Times New Roman" w:hAnsi="Times New Roman"/>
          <w:sz w:val="28"/>
          <w:szCs w:val="28"/>
        </w:rPr>
        <w:t>) установление в соответствии с законодательством нормативов отчислений</w:t>
      </w:r>
      <w:r w:rsidR="00D471AB">
        <w:rPr>
          <w:rFonts w:ascii="Times New Roman" w:hAnsi="Times New Roman"/>
          <w:sz w:val="28"/>
          <w:szCs w:val="28"/>
        </w:rPr>
        <w:t xml:space="preserve"> </w:t>
      </w:r>
      <w:r w:rsidR="00D471AB" w:rsidRPr="00EC28C4">
        <w:rPr>
          <w:rFonts w:ascii="Times New Roman" w:hAnsi="Times New Roman"/>
          <w:sz w:val="28"/>
          <w:szCs w:val="28"/>
        </w:rPr>
        <w:t>доходов</w:t>
      </w:r>
      <w:r>
        <w:rPr>
          <w:rFonts w:ascii="Times New Roman" w:hAnsi="Times New Roman"/>
          <w:sz w:val="28"/>
          <w:szCs w:val="28"/>
        </w:rPr>
        <w:t xml:space="preserve">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законодательством о налогах и сборах и (или) законами Краснодарского края в бюджет муниципального образования </w:t>
      </w:r>
      <w:r w:rsidR="00EC28C4" w:rsidRPr="00EC28C4">
        <w:rPr>
          <w:rFonts w:ascii="Times New Roman" w:hAnsi="Times New Roman"/>
          <w:sz w:val="28"/>
          <w:szCs w:val="28"/>
        </w:rPr>
        <w:t>Брюховецкий</w:t>
      </w:r>
      <w:r>
        <w:rPr>
          <w:rFonts w:ascii="Times New Roman" w:hAnsi="Times New Roman"/>
          <w:sz w:val="28"/>
          <w:szCs w:val="28"/>
        </w:rPr>
        <w:t xml:space="preserve"> район; </w:t>
      </w:r>
    </w:p>
    <w:p w:rsidR="0073273A" w:rsidRPr="00EC28C4" w:rsidRDefault="0073273A" w:rsidP="0073273A">
      <w:pPr>
        <w:ind w:firstLine="851"/>
        <w:jc w:val="both"/>
        <w:rPr>
          <w:rFonts w:eastAsia="Arial" w:cs="Arial"/>
          <w:sz w:val="28"/>
          <w:szCs w:val="28"/>
          <w:lang w:eastAsia="ar-SA"/>
        </w:rPr>
      </w:pPr>
      <w:r w:rsidRPr="00EC28C4">
        <w:rPr>
          <w:rFonts w:eastAsia="Arial" w:cs="Arial"/>
          <w:sz w:val="28"/>
          <w:szCs w:val="28"/>
          <w:lang w:eastAsia="ar-SA"/>
        </w:rPr>
        <w:t>1</w:t>
      </w:r>
      <w:r w:rsidR="00302366" w:rsidRPr="00EC28C4">
        <w:rPr>
          <w:rFonts w:eastAsia="Arial" w:cs="Arial"/>
          <w:sz w:val="28"/>
          <w:szCs w:val="28"/>
          <w:lang w:eastAsia="ar-SA"/>
        </w:rPr>
        <w:t>3</w:t>
      </w:r>
      <w:r w:rsidRPr="00EC28C4">
        <w:rPr>
          <w:rFonts w:eastAsia="Arial" w:cs="Arial"/>
          <w:sz w:val="28"/>
          <w:szCs w:val="28"/>
          <w:lang w:eastAsia="ar-SA"/>
        </w:rPr>
        <w:t>) рассмотрение депутатских запросов и принятие по ним решений;</w:t>
      </w:r>
    </w:p>
    <w:p w:rsidR="0073273A" w:rsidRPr="00EC28C4" w:rsidRDefault="0073273A" w:rsidP="0073273A">
      <w:pPr>
        <w:pStyle w:val="210"/>
        <w:ind w:firstLine="851"/>
        <w:rPr>
          <w:rFonts w:eastAsia="Arial" w:cs="Arial"/>
          <w:szCs w:val="28"/>
          <w:lang w:eastAsia="ar-SA"/>
        </w:rPr>
      </w:pPr>
      <w:r w:rsidRPr="00EC28C4">
        <w:rPr>
          <w:rFonts w:eastAsia="Arial" w:cs="Arial"/>
          <w:szCs w:val="28"/>
          <w:lang w:eastAsia="ar-SA"/>
        </w:rPr>
        <w:t>1</w:t>
      </w:r>
      <w:r w:rsidR="00302366" w:rsidRPr="00EC28C4">
        <w:rPr>
          <w:rFonts w:eastAsia="Arial" w:cs="Arial"/>
          <w:szCs w:val="28"/>
          <w:lang w:eastAsia="ar-SA"/>
        </w:rPr>
        <w:t>4</w:t>
      </w:r>
      <w:r w:rsidRPr="00EC28C4">
        <w:rPr>
          <w:rFonts w:eastAsia="Arial" w:cs="Arial"/>
          <w:szCs w:val="28"/>
          <w:lang w:eastAsia="ar-SA"/>
        </w:rPr>
        <w:t>) утверждение схемы избирательных округов по выборам депутатов Совета;</w:t>
      </w:r>
    </w:p>
    <w:p w:rsidR="0073273A" w:rsidRPr="00EC28C4" w:rsidRDefault="0073273A" w:rsidP="0073273A">
      <w:pPr>
        <w:pStyle w:val="210"/>
        <w:ind w:firstLine="851"/>
        <w:rPr>
          <w:rFonts w:eastAsia="Arial" w:cs="Arial"/>
          <w:szCs w:val="28"/>
          <w:lang w:eastAsia="ar-SA"/>
        </w:rPr>
      </w:pPr>
      <w:r w:rsidRPr="00EC28C4">
        <w:rPr>
          <w:rFonts w:eastAsia="Arial" w:cs="Arial"/>
          <w:szCs w:val="28"/>
          <w:lang w:eastAsia="ar-SA"/>
        </w:rPr>
        <w:t>1</w:t>
      </w:r>
      <w:r w:rsidR="00302366" w:rsidRPr="00EC28C4">
        <w:rPr>
          <w:rFonts w:eastAsia="Arial" w:cs="Arial"/>
          <w:szCs w:val="28"/>
          <w:lang w:eastAsia="ar-SA"/>
        </w:rPr>
        <w:t>5</w:t>
      </w:r>
      <w:r w:rsidRPr="00EC28C4">
        <w:rPr>
          <w:rFonts w:eastAsia="Arial" w:cs="Arial"/>
          <w:szCs w:val="28"/>
          <w:lang w:eastAsia="ar-SA"/>
        </w:rPr>
        <w:t xml:space="preserve">) установление дополнительной численности подразделений милиции общественной безопасности за счет средств местного бюджета; </w:t>
      </w:r>
    </w:p>
    <w:p w:rsidR="0073273A" w:rsidRPr="00EC28C4" w:rsidRDefault="0073273A" w:rsidP="0073273A">
      <w:pPr>
        <w:pStyle w:val="210"/>
        <w:ind w:firstLine="851"/>
        <w:rPr>
          <w:rFonts w:eastAsia="Arial" w:cs="Arial"/>
          <w:szCs w:val="28"/>
          <w:lang w:eastAsia="ar-SA"/>
        </w:rPr>
      </w:pPr>
      <w:r w:rsidRPr="00EC28C4">
        <w:rPr>
          <w:rFonts w:eastAsia="Arial" w:cs="Arial"/>
          <w:szCs w:val="28"/>
          <w:lang w:eastAsia="ar-SA"/>
        </w:rPr>
        <w:t>1</w:t>
      </w:r>
      <w:r w:rsidR="00302366" w:rsidRPr="00EC28C4">
        <w:rPr>
          <w:rFonts w:eastAsia="Arial" w:cs="Arial"/>
          <w:szCs w:val="28"/>
          <w:lang w:eastAsia="ar-SA"/>
        </w:rPr>
        <w:t>6</w:t>
      </w:r>
      <w:r w:rsidRPr="00EC28C4">
        <w:rPr>
          <w:rFonts w:eastAsia="Arial" w:cs="Arial"/>
          <w:szCs w:val="28"/>
          <w:lang w:eastAsia="ar-SA"/>
        </w:rPr>
        <w:t>) утверждение схем</w:t>
      </w:r>
      <w:r w:rsidR="009C1F57" w:rsidRPr="00EC28C4">
        <w:rPr>
          <w:rFonts w:eastAsia="Arial" w:cs="Arial"/>
          <w:szCs w:val="28"/>
          <w:lang w:eastAsia="ar-SA"/>
        </w:rPr>
        <w:t>ы</w:t>
      </w:r>
      <w:r w:rsidRPr="00EC28C4">
        <w:rPr>
          <w:rFonts w:eastAsia="Arial" w:cs="Arial"/>
          <w:szCs w:val="28"/>
          <w:lang w:eastAsia="ar-SA"/>
        </w:rPr>
        <w:t xml:space="preserve"> территориального планирования муниципального образования </w:t>
      </w:r>
      <w:r w:rsidR="00EC28C4" w:rsidRPr="00EC28C4">
        <w:rPr>
          <w:rFonts w:eastAsia="Arial" w:cs="Arial"/>
          <w:szCs w:val="28"/>
          <w:lang w:eastAsia="ar-SA"/>
        </w:rPr>
        <w:t>Брюховецкий</w:t>
      </w:r>
      <w:r w:rsidRPr="00EC28C4">
        <w:rPr>
          <w:rFonts w:eastAsia="Arial" w:cs="Arial"/>
          <w:szCs w:val="28"/>
          <w:lang w:eastAsia="ar-SA"/>
        </w:rPr>
        <w:t xml:space="preserve"> район</w:t>
      </w:r>
      <w:r w:rsidR="009C1F57" w:rsidRPr="00EC28C4">
        <w:rPr>
          <w:rFonts w:eastAsia="Arial" w:cs="Arial"/>
          <w:szCs w:val="28"/>
          <w:lang w:eastAsia="ar-SA"/>
        </w:rPr>
        <w:t>, в том числе внесение изменений в такую схему</w:t>
      </w:r>
      <w:r w:rsidRPr="00EC28C4">
        <w:rPr>
          <w:rFonts w:eastAsia="Arial" w:cs="Arial"/>
          <w:szCs w:val="28"/>
          <w:lang w:eastAsia="ar-SA"/>
        </w:rPr>
        <w:t xml:space="preserve">; </w:t>
      </w:r>
    </w:p>
    <w:p w:rsidR="0073273A" w:rsidRPr="00EC28C4" w:rsidRDefault="0073273A" w:rsidP="0073273A">
      <w:pPr>
        <w:pStyle w:val="210"/>
        <w:ind w:firstLine="851"/>
        <w:rPr>
          <w:rFonts w:eastAsia="Arial" w:cs="Arial"/>
          <w:szCs w:val="28"/>
          <w:lang w:eastAsia="ar-SA"/>
        </w:rPr>
      </w:pPr>
      <w:r w:rsidRPr="00EC28C4">
        <w:rPr>
          <w:rFonts w:eastAsia="Arial" w:cs="Arial"/>
          <w:szCs w:val="28"/>
          <w:lang w:eastAsia="ar-SA"/>
        </w:rPr>
        <w:t>1</w:t>
      </w:r>
      <w:r w:rsidR="00302366" w:rsidRPr="00EC28C4">
        <w:rPr>
          <w:rFonts w:eastAsia="Arial" w:cs="Arial"/>
          <w:szCs w:val="28"/>
          <w:lang w:eastAsia="ar-SA"/>
        </w:rPr>
        <w:t>7</w:t>
      </w:r>
      <w:r w:rsidRPr="00EC28C4">
        <w:rPr>
          <w:rFonts w:eastAsia="Arial" w:cs="Arial"/>
          <w:szCs w:val="28"/>
          <w:lang w:eastAsia="ar-SA"/>
        </w:rPr>
        <w:t>) определение порядка деятельности специализированных служб по вопросам похоронного дела;</w:t>
      </w:r>
    </w:p>
    <w:p w:rsidR="0073273A" w:rsidRPr="00EC28C4" w:rsidRDefault="0073273A" w:rsidP="0073273A">
      <w:pPr>
        <w:pStyle w:val="210"/>
        <w:ind w:firstLine="851"/>
        <w:rPr>
          <w:rFonts w:eastAsia="Arial" w:cs="Arial"/>
          <w:szCs w:val="28"/>
          <w:lang w:eastAsia="ar-SA"/>
        </w:rPr>
      </w:pPr>
      <w:r w:rsidRPr="00EC28C4">
        <w:rPr>
          <w:rFonts w:eastAsia="Arial" w:cs="Arial"/>
          <w:szCs w:val="28"/>
          <w:lang w:eastAsia="ar-SA"/>
        </w:rPr>
        <w:t>1</w:t>
      </w:r>
      <w:r w:rsidR="00302366" w:rsidRPr="00EC28C4">
        <w:rPr>
          <w:rFonts w:eastAsia="Arial" w:cs="Arial"/>
          <w:szCs w:val="28"/>
          <w:lang w:eastAsia="ar-SA"/>
        </w:rPr>
        <w:t>8</w:t>
      </w:r>
      <w:r w:rsidRPr="00EC28C4">
        <w:rPr>
          <w:rFonts w:eastAsia="Arial" w:cs="Arial"/>
          <w:szCs w:val="28"/>
          <w:lang w:eastAsia="ar-SA"/>
        </w:rPr>
        <w:t xml:space="preserve">) утверждение положения о порядке формирования, размещения, исполнения и </w:t>
      </w:r>
      <w:proofErr w:type="gramStart"/>
      <w:r w:rsidRPr="00EC28C4">
        <w:rPr>
          <w:rFonts w:eastAsia="Arial" w:cs="Arial"/>
          <w:szCs w:val="28"/>
          <w:lang w:eastAsia="ar-SA"/>
        </w:rPr>
        <w:t>контроля за</w:t>
      </w:r>
      <w:proofErr w:type="gramEnd"/>
      <w:r w:rsidRPr="00EC28C4">
        <w:rPr>
          <w:rFonts w:eastAsia="Arial" w:cs="Arial"/>
          <w:szCs w:val="28"/>
          <w:lang w:eastAsia="ar-SA"/>
        </w:rPr>
        <w:t xml:space="preserve"> исполнением муниципального заказа;</w:t>
      </w:r>
    </w:p>
    <w:p w:rsidR="0073273A" w:rsidRPr="00EC28C4" w:rsidRDefault="00302366" w:rsidP="0073273A">
      <w:pPr>
        <w:pStyle w:val="210"/>
        <w:ind w:firstLine="851"/>
        <w:rPr>
          <w:rFonts w:eastAsia="Arial" w:cs="Arial"/>
          <w:szCs w:val="28"/>
          <w:lang w:eastAsia="ar-SA"/>
        </w:rPr>
      </w:pPr>
      <w:r w:rsidRPr="00EC28C4">
        <w:rPr>
          <w:rFonts w:eastAsia="Arial" w:cs="Arial"/>
          <w:szCs w:val="28"/>
          <w:lang w:eastAsia="ar-SA"/>
        </w:rPr>
        <w:t>19</w:t>
      </w:r>
      <w:r w:rsidR="0073273A" w:rsidRPr="00EC28C4">
        <w:rPr>
          <w:rFonts w:eastAsia="Arial" w:cs="Arial"/>
          <w:szCs w:val="28"/>
          <w:lang w:eastAsia="ar-SA"/>
        </w:rPr>
        <w:t xml:space="preserve">) утверждение положения о бюджетном процессе в муниципальном образовании </w:t>
      </w:r>
      <w:r w:rsidR="00EC28C4" w:rsidRPr="009933D2">
        <w:rPr>
          <w:szCs w:val="28"/>
        </w:rPr>
        <w:t>Брюховецкий</w:t>
      </w:r>
      <w:r w:rsidR="0073273A" w:rsidRPr="00EC28C4">
        <w:rPr>
          <w:rFonts w:eastAsia="Arial" w:cs="Arial"/>
          <w:szCs w:val="28"/>
          <w:lang w:eastAsia="ar-SA"/>
        </w:rPr>
        <w:t xml:space="preserve"> район;</w:t>
      </w:r>
    </w:p>
    <w:p w:rsidR="0073273A" w:rsidRDefault="0073273A" w:rsidP="0073273A">
      <w:pPr>
        <w:pStyle w:val="ConsNormal0"/>
        <w:ind w:firstLine="851"/>
        <w:jc w:val="both"/>
        <w:rPr>
          <w:rFonts w:ascii="Times New Roman" w:hAnsi="Times New Roman"/>
          <w:sz w:val="28"/>
          <w:szCs w:val="28"/>
        </w:rPr>
      </w:pPr>
      <w:r w:rsidRPr="00EC28C4">
        <w:rPr>
          <w:rFonts w:ascii="Times New Roman" w:hAnsi="Times New Roman"/>
          <w:sz w:val="28"/>
          <w:szCs w:val="28"/>
        </w:rPr>
        <w:t>2</w:t>
      </w:r>
      <w:r w:rsidR="00302366" w:rsidRPr="00EC28C4">
        <w:rPr>
          <w:rFonts w:ascii="Times New Roman" w:hAnsi="Times New Roman"/>
          <w:sz w:val="28"/>
          <w:szCs w:val="28"/>
        </w:rPr>
        <w:t>0</w:t>
      </w:r>
      <w:r>
        <w:rPr>
          <w:rFonts w:ascii="Times New Roman" w:hAnsi="Times New Roman"/>
          <w:sz w:val="28"/>
          <w:szCs w:val="28"/>
        </w:rPr>
        <w:t>) иные полномочия, отнесенные к ведению Совета законодательством, настоящим уставом.</w:t>
      </w:r>
    </w:p>
    <w:p w:rsidR="0073273A" w:rsidRDefault="0073273A" w:rsidP="0073273A">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 xml:space="preserve">3. Совет заслушивает ежегодные отчеты главы муниципального образования </w:t>
      </w:r>
      <w:r w:rsidR="00210E95" w:rsidRPr="009933D2">
        <w:rPr>
          <w:rFonts w:ascii="Times New Roman" w:hAnsi="Times New Roman" w:cs="Times New Roman"/>
          <w:sz w:val="28"/>
          <w:szCs w:val="28"/>
        </w:rPr>
        <w:t>Брюховецкий</w:t>
      </w:r>
      <w:r>
        <w:rPr>
          <w:rFonts w:ascii="Times New Roman" w:hAnsi="Times New Roman" w:cs="Times New Roman"/>
          <w:sz w:val="28"/>
          <w:szCs w:val="28"/>
        </w:rPr>
        <w:t xml:space="preserve"> район о результатах его деятельности, деятельности администрации, в том числе о решении вопросов, поставленных Советом.</w:t>
      </w:r>
    </w:p>
    <w:p w:rsidR="0073273A" w:rsidRDefault="0073273A" w:rsidP="0073273A">
      <w:pPr>
        <w:pStyle w:val="a6"/>
        <w:spacing w:after="0"/>
        <w:ind w:firstLine="851"/>
        <w:jc w:val="both"/>
        <w:rPr>
          <w:sz w:val="28"/>
          <w:szCs w:val="28"/>
        </w:rPr>
      </w:pPr>
      <w:r>
        <w:rPr>
          <w:sz w:val="28"/>
          <w:szCs w:val="28"/>
        </w:rPr>
        <w:t xml:space="preserve">4. Совет обладает правом законодательной инициативы в Законодательном Собрании Краснодарского края. </w:t>
      </w:r>
    </w:p>
    <w:p w:rsidR="0073273A" w:rsidRDefault="0073273A" w:rsidP="0073273A">
      <w:pPr>
        <w:pStyle w:val="a6"/>
        <w:spacing w:after="0"/>
        <w:ind w:firstLine="851"/>
        <w:jc w:val="both"/>
        <w:rPr>
          <w:sz w:val="28"/>
          <w:szCs w:val="28"/>
        </w:rPr>
      </w:pPr>
      <w:r>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w:t>
      </w:r>
      <w:r>
        <w:rPr>
          <w:sz w:val="28"/>
          <w:szCs w:val="28"/>
        </w:rPr>
        <w:lastRenderedPageBreak/>
        <w:t xml:space="preserve">предусмотренной на эти цели в местном бюджете) утверждается Советом. </w:t>
      </w:r>
    </w:p>
    <w:p w:rsidR="0073273A" w:rsidRDefault="0073273A" w:rsidP="0073273A">
      <w:pPr>
        <w:pStyle w:val="a6"/>
        <w:spacing w:after="0"/>
        <w:ind w:firstLine="851"/>
        <w:jc w:val="both"/>
        <w:rPr>
          <w:sz w:val="28"/>
          <w:szCs w:val="28"/>
        </w:rPr>
      </w:pPr>
      <w:r>
        <w:rPr>
          <w:sz w:val="28"/>
          <w:szCs w:val="28"/>
        </w:rPr>
        <w:t>6. Материально-техническое, информационное и правовое обеспечение деятельности Совета осуществляется администрацией.</w:t>
      </w:r>
    </w:p>
    <w:p w:rsidR="0073273A" w:rsidRDefault="0073273A" w:rsidP="0073273A">
      <w:pPr>
        <w:pStyle w:val="ConsNormal0"/>
        <w:ind w:firstLine="851"/>
        <w:jc w:val="both"/>
        <w:rPr>
          <w:rFonts w:ascii="Times New Roman" w:hAnsi="Times New Roman"/>
          <w:b/>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25. Полномочия председателя Совета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Председатель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организует работу Совета, комиссий (комитетов);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представляет Совет в отношениях с населением;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осуществляет руководство подготовкой сессий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формирует и подписывает повестку дня сессий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7) открывает и закрывает счета в банковских учреждениях, подписывает финансовые документы;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8) координирует деятельность комиссий (комитетов)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9) без доверенности представляет интересы Совета в судах, выдает доверенности от имени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11) принимает меры по обеспечению гласности и учету мнения населения в работе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12) рассматривает обращения, поступившие в Совет, ведет прием граждан;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13) подписывает протоколы сессий Совета и решения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14) оказывает содействие депутатам Совета в осуществлении ими депутатских полномочий;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73273A" w:rsidRDefault="0073273A" w:rsidP="0073273A">
      <w:pPr>
        <w:pStyle w:val="a6"/>
        <w:spacing w:after="0"/>
        <w:ind w:firstLine="851"/>
        <w:jc w:val="both"/>
        <w:rPr>
          <w:b/>
          <w:sz w:val="28"/>
          <w:szCs w:val="28"/>
        </w:rPr>
      </w:pPr>
    </w:p>
    <w:p w:rsidR="0073273A" w:rsidRDefault="0073273A" w:rsidP="0073273A">
      <w:pPr>
        <w:pStyle w:val="a6"/>
        <w:spacing w:after="0"/>
        <w:ind w:firstLine="851"/>
        <w:jc w:val="both"/>
        <w:rPr>
          <w:b/>
          <w:sz w:val="28"/>
          <w:szCs w:val="28"/>
        </w:rPr>
      </w:pPr>
      <w:r>
        <w:rPr>
          <w:b/>
          <w:sz w:val="28"/>
          <w:szCs w:val="28"/>
        </w:rPr>
        <w:t xml:space="preserve">Статья 26. Организация работы Совета </w:t>
      </w:r>
    </w:p>
    <w:p w:rsidR="0073273A" w:rsidRDefault="0073273A" w:rsidP="0073273A">
      <w:pPr>
        <w:pStyle w:val="a6"/>
        <w:spacing w:after="0"/>
        <w:ind w:firstLine="851"/>
        <w:jc w:val="both"/>
        <w:rPr>
          <w:sz w:val="28"/>
          <w:szCs w:val="28"/>
        </w:rPr>
      </w:pPr>
      <w:r>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DD2C92" w:rsidRDefault="0073273A" w:rsidP="00493A6E">
      <w:pPr>
        <w:pStyle w:val="a6"/>
        <w:autoSpaceDE w:val="0"/>
        <w:spacing w:after="0"/>
        <w:ind w:firstLine="900"/>
        <w:jc w:val="both"/>
        <w:rPr>
          <w:sz w:val="28"/>
          <w:szCs w:val="28"/>
        </w:rPr>
      </w:pPr>
      <w:r w:rsidRPr="00493A6E">
        <w:rPr>
          <w:sz w:val="28"/>
          <w:szCs w:val="28"/>
        </w:rPr>
        <w:t>2.</w:t>
      </w:r>
      <w:r w:rsidR="00493A6E" w:rsidRPr="00493A6E">
        <w:rPr>
          <w:sz w:val="28"/>
          <w:szCs w:val="28"/>
        </w:rPr>
        <w:t xml:space="preserve"> </w:t>
      </w:r>
      <w:r w:rsidR="00493A6E" w:rsidRPr="005439E5">
        <w:rPr>
          <w:sz w:val="28"/>
          <w:szCs w:val="28"/>
        </w:rPr>
        <w:t>Председатель Совета</w:t>
      </w:r>
      <w:r w:rsidR="00DD2C92">
        <w:rPr>
          <w:sz w:val="28"/>
          <w:szCs w:val="28"/>
        </w:rPr>
        <w:t xml:space="preserve">, </w:t>
      </w:r>
      <w:r w:rsidR="00493A6E" w:rsidRPr="005439E5">
        <w:rPr>
          <w:sz w:val="28"/>
          <w:szCs w:val="28"/>
        </w:rPr>
        <w:t xml:space="preserve"> </w:t>
      </w:r>
      <w:r w:rsidR="00493A6E" w:rsidRPr="00DD2C92">
        <w:rPr>
          <w:sz w:val="28"/>
          <w:szCs w:val="28"/>
        </w:rPr>
        <w:t>заместитель председателя Совета</w:t>
      </w:r>
      <w:r w:rsidR="00493A6E" w:rsidRPr="005439E5">
        <w:rPr>
          <w:sz w:val="28"/>
          <w:szCs w:val="28"/>
        </w:rPr>
        <w:t xml:space="preserve"> осуществляет свои полномочия на</w:t>
      </w:r>
      <w:r w:rsidR="00DD2C92">
        <w:rPr>
          <w:sz w:val="28"/>
          <w:szCs w:val="28"/>
        </w:rPr>
        <w:t xml:space="preserve"> не</w:t>
      </w:r>
      <w:r w:rsidR="00493A6E" w:rsidRPr="005439E5">
        <w:rPr>
          <w:sz w:val="28"/>
          <w:szCs w:val="28"/>
        </w:rPr>
        <w:t xml:space="preserve">постоянной основе. </w:t>
      </w:r>
    </w:p>
    <w:p w:rsidR="00493A6E" w:rsidRPr="005439E5" w:rsidRDefault="00493A6E" w:rsidP="00493A6E">
      <w:pPr>
        <w:pStyle w:val="a6"/>
        <w:autoSpaceDE w:val="0"/>
        <w:spacing w:after="0"/>
        <w:ind w:firstLine="900"/>
        <w:jc w:val="both"/>
        <w:rPr>
          <w:sz w:val="28"/>
          <w:szCs w:val="28"/>
        </w:rPr>
      </w:pPr>
      <w:r w:rsidRPr="005439E5">
        <w:rPr>
          <w:sz w:val="28"/>
          <w:szCs w:val="28"/>
        </w:rPr>
        <w:t>Депутаты Совета осуществляют свои полномочия на непостоянной основе.</w:t>
      </w:r>
    </w:p>
    <w:p w:rsidR="0073273A" w:rsidRDefault="0073273A" w:rsidP="0073273A">
      <w:pPr>
        <w:pStyle w:val="a6"/>
        <w:spacing w:after="0"/>
        <w:ind w:firstLine="851"/>
        <w:jc w:val="both"/>
        <w:rPr>
          <w:sz w:val="28"/>
          <w:szCs w:val="28"/>
        </w:rPr>
      </w:pPr>
      <w:r>
        <w:rPr>
          <w:sz w:val="28"/>
          <w:szCs w:val="28"/>
        </w:rPr>
        <w:t>3. Сессии созываются председателем Совета по мере необходимости, но не реже одного раза в три месяца.</w:t>
      </w:r>
    </w:p>
    <w:p w:rsidR="0073273A" w:rsidRDefault="0073273A" w:rsidP="0073273A">
      <w:pPr>
        <w:pStyle w:val="a6"/>
        <w:spacing w:after="0"/>
        <w:ind w:firstLine="851"/>
        <w:jc w:val="both"/>
        <w:rPr>
          <w:sz w:val="28"/>
          <w:szCs w:val="28"/>
        </w:rPr>
      </w:pPr>
      <w:r>
        <w:rPr>
          <w:sz w:val="28"/>
          <w:szCs w:val="28"/>
        </w:rPr>
        <w:lastRenderedPageBreak/>
        <w:t xml:space="preserve">4. О дне созыва сессии Совета в обязательном порядке информируется глава муниципального образования </w:t>
      </w:r>
      <w:r w:rsidR="00DD2C92" w:rsidRPr="009933D2">
        <w:rPr>
          <w:sz w:val="28"/>
          <w:szCs w:val="28"/>
        </w:rPr>
        <w:t>Брюховецкий</w:t>
      </w:r>
      <w:r>
        <w:rPr>
          <w:sz w:val="28"/>
          <w:szCs w:val="28"/>
        </w:rPr>
        <w:t xml:space="preserve"> район. Глава муниципального образования </w:t>
      </w:r>
      <w:r w:rsidR="00DD2C92" w:rsidRPr="009933D2">
        <w:rPr>
          <w:sz w:val="28"/>
          <w:szCs w:val="28"/>
        </w:rPr>
        <w:t>Брюховецкий</w:t>
      </w:r>
      <w:r>
        <w:rPr>
          <w:sz w:val="28"/>
          <w:szCs w:val="28"/>
        </w:rPr>
        <w:t xml:space="preserve"> район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73273A" w:rsidRDefault="0073273A" w:rsidP="0073273A">
      <w:pPr>
        <w:pStyle w:val="a6"/>
        <w:spacing w:after="0"/>
        <w:ind w:firstLine="851"/>
        <w:jc w:val="both"/>
        <w:rPr>
          <w:sz w:val="28"/>
          <w:szCs w:val="28"/>
        </w:rPr>
      </w:pPr>
      <w:r>
        <w:rPr>
          <w:sz w:val="28"/>
          <w:szCs w:val="28"/>
        </w:rPr>
        <w:t>5. Время созыва и место проведения очередной сессии Совета, а также вопросы, вносимые на рассмотрение очередной</w:t>
      </w:r>
      <w:r>
        <w:rPr>
          <w:b/>
          <w:sz w:val="28"/>
          <w:szCs w:val="28"/>
        </w:rPr>
        <w:t xml:space="preserve"> </w:t>
      </w:r>
      <w:r>
        <w:rPr>
          <w:sz w:val="28"/>
          <w:szCs w:val="28"/>
        </w:rPr>
        <w:t xml:space="preserve">сессии, доводятся до сведения депутатов не </w:t>
      </w:r>
      <w:proofErr w:type="gramStart"/>
      <w:r>
        <w:rPr>
          <w:sz w:val="28"/>
          <w:szCs w:val="28"/>
        </w:rPr>
        <w:t>позднее</w:t>
      </w:r>
      <w:proofErr w:type="gramEnd"/>
      <w:r>
        <w:rPr>
          <w:sz w:val="28"/>
          <w:szCs w:val="28"/>
        </w:rPr>
        <w:t xml:space="preserve"> чем за 7 дней до дня проведения сессии. </w:t>
      </w:r>
    </w:p>
    <w:p w:rsidR="0073273A" w:rsidRDefault="0073273A" w:rsidP="0073273A">
      <w:pPr>
        <w:pStyle w:val="a6"/>
        <w:spacing w:after="0"/>
        <w:ind w:firstLine="851"/>
        <w:jc w:val="both"/>
        <w:rPr>
          <w:sz w:val="28"/>
          <w:szCs w:val="28"/>
        </w:rPr>
      </w:pPr>
      <w:r>
        <w:rPr>
          <w:sz w:val="28"/>
          <w:szCs w:val="28"/>
        </w:rPr>
        <w:t xml:space="preserve">6. При получении заявления </w:t>
      </w:r>
      <w:proofErr w:type="gramStart"/>
      <w:r>
        <w:rPr>
          <w:sz w:val="28"/>
          <w:szCs w:val="28"/>
        </w:rPr>
        <w:t>от</w:t>
      </w:r>
      <w:proofErr w:type="gramEnd"/>
      <w:r>
        <w:rPr>
          <w:sz w:val="28"/>
          <w:szCs w:val="28"/>
        </w:rPr>
        <w:t xml:space="preserve"> не менее </w:t>
      </w:r>
      <w:proofErr w:type="gramStart"/>
      <w:r>
        <w:rPr>
          <w:sz w:val="28"/>
          <w:szCs w:val="28"/>
        </w:rPr>
        <w:t>чем</w:t>
      </w:r>
      <w:proofErr w:type="gramEnd"/>
      <w:r>
        <w:rPr>
          <w:sz w:val="28"/>
          <w:szCs w:val="28"/>
        </w:rPr>
        <w:t xml:space="preserve"> одной трети депутатов Совета или по письменному требованию главы муниципального образования </w:t>
      </w:r>
      <w:r w:rsidR="00DD2C92" w:rsidRPr="009933D2">
        <w:rPr>
          <w:sz w:val="28"/>
          <w:szCs w:val="28"/>
        </w:rPr>
        <w:t>Брюховецкий</w:t>
      </w:r>
      <w:r>
        <w:rPr>
          <w:sz w:val="28"/>
          <w:szCs w:val="28"/>
        </w:rPr>
        <w:t xml:space="preserve"> район, председатель Совета обязан созвать внеочередную сессию Совета не позднее 7 календарных дней со дня получения заявления (требования).</w:t>
      </w:r>
    </w:p>
    <w:p w:rsidR="0073273A" w:rsidRDefault="0073273A" w:rsidP="0073273A">
      <w:pPr>
        <w:pStyle w:val="a6"/>
        <w:spacing w:after="0"/>
        <w:ind w:firstLine="851"/>
        <w:jc w:val="both"/>
        <w:rPr>
          <w:sz w:val="28"/>
          <w:szCs w:val="28"/>
        </w:rPr>
      </w:pPr>
      <w:r>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Default="0073273A" w:rsidP="0073273A">
      <w:pPr>
        <w:pStyle w:val="a6"/>
        <w:tabs>
          <w:tab w:val="left" w:pos="-900"/>
        </w:tabs>
        <w:spacing w:after="0"/>
        <w:ind w:firstLine="851"/>
        <w:jc w:val="both"/>
        <w:rPr>
          <w:sz w:val="28"/>
          <w:szCs w:val="28"/>
        </w:rPr>
      </w:pPr>
      <w:r>
        <w:rPr>
          <w:sz w:val="28"/>
          <w:szCs w:val="28"/>
        </w:rPr>
        <w:t>8. Чрезвычайные сессии Совета созываются главой муниципального образования</w:t>
      </w:r>
      <w:r w:rsidR="00DD2C92">
        <w:rPr>
          <w:sz w:val="28"/>
          <w:szCs w:val="28"/>
        </w:rPr>
        <w:t xml:space="preserve"> </w:t>
      </w:r>
      <w:r w:rsidR="00DD2C92" w:rsidRPr="009933D2">
        <w:rPr>
          <w:sz w:val="28"/>
          <w:szCs w:val="28"/>
        </w:rPr>
        <w:t>Брюховецкий</w:t>
      </w:r>
      <w:r>
        <w:rPr>
          <w:sz w:val="28"/>
          <w:szCs w:val="28"/>
        </w:rPr>
        <w:t xml:space="preserve"> район, председателем Совета немедленно без предварительной подготовки документов в случаях:</w:t>
      </w:r>
    </w:p>
    <w:p w:rsidR="0073273A" w:rsidRDefault="0073273A" w:rsidP="0073273A">
      <w:pPr>
        <w:pStyle w:val="a6"/>
        <w:tabs>
          <w:tab w:val="left" w:pos="-2160"/>
        </w:tabs>
        <w:spacing w:after="0"/>
        <w:ind w:firstLine="851"/>
        <w:jc w:val="both"/>
        <w:rPr>
          <w:sz w:val="28"/>
          <w:szCs w:val="28"/>
        </w:rPr>
      </w:pPr>
      <w:r>
        <w:rPr>
          <w:sz w:val="28"/>
          <w:szCs w:val="28"/>
        </w:rPr>
        <w:t>введения на территории Краснодарского края или муниципального образования режима чрезвычайного положения;</w:t>
      </w:r>
    </w:p>
    <w:p w:rsidR="0073273A" w:rsidRDefault="0073273A" w:rsidP="0073273A">
      <w:pPr>
        <w:pStyle w:val="a6"/>
        <w:tabs>
          <w:tab w:val="left" w:pos="-2160"/>
        </w:tabs>
        <w:spacing w:after="0"/>
        <w:ind w:firstLine="851"/>
        <w:jc w:val="both"/>
        <w:rPr>
          <w:sz w:val="28"/>
          <w:szCs w:val="28"/>
        </w:rPr>
      </w:pPr>
      <w:r>
        <w:rPr>
          <w:sz w:val="28"/>
          <w:szCs w:val="28"/>
        </w:rPr>
        <w:t xml:space="preserve">массовых нарушений общественного порядка на территории муниципального образования </w:t>
      </w:r>
      <w:r w:rsidR="007F11ED" w:rsidRPr="009933D2">
        <w:rPr>
          <w:sz w:val="28"/>
          <w:szCs w:val="28"/>
        </w:rPr>
        <w:t>Брюховецкий</w:t>
      </w:r>
      <w:r>
        <w:rPr>
          <w:sz w:val="28"/>
          <w:szCs w:val="28"/>
        </w:rPr>
        <w:t xml:space="preserve"> район;</w:t>
      </w:r>
    </w:p>
    <w:p w:rsidR="0073273A" w:rsidRDefault="0073273A" w:rsidP="0073273A">
      <w:pPr>
        <w:pStyle w:val="a6"/>
        <w:tabs>
          <w:tab w:val="left" w:pos="-900"/>
        </w:tabs>
        <w:spacing w:after="0"/>
        <w:ind w:firstLine="851"/>
        <w:jc w:val="both"/>
        <w:rPr>
          <w:sz w:val="28"/>
          <w:szCs w:val="28"/>
        </w:rPr>
      </w:pPr>
      <w:r>
        <w:rPr>
          <w:sz w:val="28"/>
          <w:szCs w:val="28"/>
        </w:rPr>
        <w:t>стихийных бедствий и иных чрезвычайных ситуаций, требующих принятия экстренных решений;</w:t>
      </w:r>
    </w:p>
    <w:p w:rsidR="0073273A" w:rsidRDefault="0073273A" w:rsidP="0073273A">
      <w:pPr>
        <w:pStyle w:val="a6"/>
        <w:tabs>
          <w:tab w:val="left" w:pos="-900"/>
        </w:tabs>
        <w:spacing w:after="0"/>
        <w:ind w:firstLine="851"/>
        <w:jc w:val="both"/>
        <w:rPr>
          <w:sz w:val="28"/>
          <w:szCs w:val="28"/>
        </w:rPr>
      </w:pPr>
      <w:r>
        <w:rPr>
          <w:sz w:val="28"/>
          <w:szCs w:val="28"/>
        </w:rPr>
        <w:t>иных неотложных ситуаций, требующих незамедлительного принятия решения Советом.</w:t>
      </w:r>
    </w:p>
    <w:p w:rsidR="0073273A" w:rsidRDefault="0073273A" w:rsidP="0073273A">
      <w:pPr>
        <w:pStyle w:val="a6"/>
        <w:tabs>
          <w:tab w:val="left" w:pos="-2160"/>
        </w:tabs>
        <w:spacing w:after="0"/>
        <w:ind w:firstLine="851"/>
        <w:jc w:val="both"/>
        <w:rPr>
          <w:sz w:val="28"/>
          <w:szCs w:val="28"/>
        </w:rPr>
      </w:pPr>
      <w:r>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73273A" w:rsidRDefault="0073273A" w:rsidP="0073273A">
      <w:pPr>
        <w:pStyle w:val="a6"/>
        <w:spacing w:after="0"/>
        <w:ind w:firstLine="851"/>
        <w:jc w:val="both"/>
        <w:rPr>
          <w:sz w:val="28"/>
          <w:szCs w:val="28"/>
        </w:rPr>
      </w:pPr>
      <w:r>
        <w:rPr>
          <w:sz w:val="28"/>
          <w:szCs w:val="28"/>
        </w:rPr>
        <w:t xml:space="preserve">9. Совет собирается на свою первую сессию не позднее чем в трехнедельный срок со дня избрания Совета в правомочном составе. </w:t>
      </w:r>
    </w:p>
    <w:p w:rsidR="0073273A" w:rsidRDefault="0073273A" w:rsidP="0073273A">
      <w:pPr>
        <w:pStyle w:val="a6"/>
        <w:spacing w:after="0"/>
        <w:ind w:firstLine="851"/>
        <w:jc w:val="both"/>
        <w:rPr>
          <w:sz w:val="28"/>
          <w:szCs w:val="28"/>
        </w:rPr>
      </w:pPr>
      <w:r>
        <w:rPr>
          <w:sz w:val="28"/>
          <w:szCs w:val="28"/>
        </w:rPr>
        <w:t xml:space="preserve">Первую сессию созывает и ведет до избрания председательствующего председатель избирательной комиссии, организующей муниципальные выборы. </w:t>
      </w:r>
    </w:p>
    <w:p w:rsidR="0073273A" w:rsidRDefault="0073273A" w:rsidP="0073273A">
      <w:pPr>
        <w:pStyle w:val="a6"/>
        <w:spacing w:after="0"/>
        <w:ind w:firstLine="851"/>
        <w:jc w:val="both"/>
        <w:rPr>
          <w:sz w:val="28"/>
          <w:szCs w:val="28"/>
        </w:rPr>
      </w:pPr>
      <w:r>
        <w:rPr>
          <w:sz w:val="28"/>
          <w:szCs w:val="28"/>
        </w:rPr>
        <w:t>10. Сессии Совета проводятся открыто. Совет вправе проводить закрытые сессии в случаях, предусмотренных регламентом.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11. Председательствует на сессиях – председатель Совета, а в его отсутствие – заместитель председателя Совета.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В случае отсутствия председателя Совета, заместителя председателя Совета, председательствует на сессии депутат Совета, избранный в соответствии с Регламентом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13. Порядок принятия решений Советом определяется настоящим </w:t>
      </w:r>
      <w:r>
        <w:rPr>
          <w:rFonts w:ascii="Times New Roman" w:hAnsi="Times New Roman"/>
          <w:sz w:val="28"/>
          <w:szCs w:val="28"/>
        </w:rPr>
        <w:lastRenderedPageBreak/>
        <w:t xml:space="preserve">уставом и регламентом Совета. </w:t>
      </w:r>
    </w:p>
    <w:p w:rsidR="0073273A" w:rsidRDefault="0073273A" w:rsidP="0073273A">
      <w:pPr>
        <w:pStyle w:val="a6"/>
        <w:numPr>
          <w:ilvl w:val="2"/>
          <w:numId w:val="22"/>
        </w:numPr>
        <w:tabs>
          <w:tab w:val="left" w:pos="0"/>
        </w:tabs>
        <w:spacing w:after="0"/>
        <w:ind w:left="0" w:firstLine="851"/>
        <w:jc w:val="both"/>
        <w:rPr>
          <w:sz w:val="28"/>
          <w:szCs w:val="28"/>
        </w:rPr>
      </w:pPr>
      <w:r>
        <w:rPr>
          <w:sz w:val="28"/>
          <w:szCs w:val="28"/>
        </w:rPr>
        <w:t>Все сессии Совета протоколируются. Протокол сессии подписывается председателем Совета и секретарем, избранным из числа депутатов Совета.</w:t>
      </w:r>
    </w:p>
    <w:p w:rsidR="0073273A" w:rsidRDefault="0073273A" w:rsidP="0073273A">
      <w:pPr>
        <w:pStyle w:val="2"/>
        <w:keepNext w:val="0"/>
        <w:tabs>
          <w:tab w:val="clear" w:pos="576"/>
        </w:tabs>
        <w:spacing w:before="0" w:after="0"/>
        <w:ind w:left="851" w:firstLine="0"/>
        <w:jc w:val="left"/>
        <w:rPr>
          <w:sz w:val="28"/>
          <w:szCs w:val="28"/>
        </w:rPr>
      </w:pPr>
    </w:p>
    <w:p w:rsidR="0073273A" w:rsidRDefault="0073273A" w:rsidP="0073273A">
      <w:pPr>
        <w:pStyle w:val="2"/>
        <w:keepNext w:val="0"/>
        <w:spacing w:before="0" w:after="0"/>
        <w:ind w:firstLine="851"/>
        <w:jc w:val="left"/>
        <w:rPr>
          <w:rFonts w:ascii="Times New Roman" w:hAnsi="Times New Roman"/>
          <w:sz w:val="28"/>
          <w:szCs w:val="28"/>
        </w:rPr>
      </w:pPr>
      <w:r>
        <w:rPr>
          <w:rFonts w:ascii="Times New Roman" w:hAnsi="Times New Roman"/>
          <w:sz w:val="28"/>
          <w:szCs w:val="28"/>
        </w:rPr>
        <w:t>Статья 27. Депутатские комиссии (комитеты) Совета</w:t>
      </w:r>
    </w:p>
    <w:p w:rsidR="0073273A" w:rsidRDefault="0073273A" w:rsidP="0073273A">
      <w:pPr>
        <w:ind w:firstLine="851"/>
        <w:jc w:val="both"/>
        <w:rPr>
          <w:sz w:val="28"/>
          <w:szCs w:val="28"/>
        </w:rPr>
      </w:pPr>
      <w:r>
        <w:rPr>
          <w:sz w:val="28"/>
          <w:szCs w:val="28"/>
        </w:rPr>
        <w:t xml:space="preserve">1. Все депутаты Совета участвуют в работе комиссий (комитетов) Совета. </w:t>
      </w:r>
    </w:p>
    <w:p w:rsidR="0073273A" w:rsidRDefault="0073273A" w:rsidP="0073273A">
      <w:pPr>
        <w:ind w:firstLine="851"/>
        <w:jc w:val="both"/>
        <w:rPr>
          <w:sz w:val="28"/>
          <w:szCs w:val="28"/>
        </w:rPr>
      </w:pPr>
      <w:r>
        <w:rPr>
          <w:sz w:val="28"/>
          <w:szCs w:val="28"/>
        </w:rPr>
        <w:t>2. Структура, порядок формирования, полномочия и организация работы комиссий (комитетов) определяются регламентом Совета.</w:t>
      </w:r>
    </w:p>
    <w:p w:rsidR="0073273A" w:rsidRDefault="0073273A" w:rsidP="0073273A">
      <w:pPr>
        <w:ind w:firstLine="851"/>
        <w:jc w:val="both"/>
        <w:rPr>
          <w:sz w:val="28"/>
          <w:szCs w:val="28"/>
        </w:rPr>
      </w:pPr>
      <w:r>
        <w:rPr>
          <w:sz w:val="28"/>
          <w:szCs w:val="28"/>
        </w:rPr>
        <w:t>3. Задачи и сроки полномочий комиссий (комитетов) определяются Советом при их образовании.</w:t>
      </w:r>
    </w:p>
    <w:p w:rsidR="0073273A" w:rsidRDefault="0073273A" w:rsidP="0073273A">
      <w:pPr>
        <w:ind w:firstLine="851"/>
        <w:jc w:val="both"/>
        <w:rPr>
          <w:sz w:val="28"/>
          <w:szCs w:val="28"/>
        </w:rPr>
      </w:pPr>
      <w:r>
        <w:rPr>
          <w:sz w:val="28"/>
          <w:szCs w:val="28"/>
        </w:rPr>
        <w:t>4. Комиссии (комитеты) ответственны перед Советом и ему подотчетны.</w:t>
      </w:r>
    </w:p>
    <w:p w:rsidR="0073273A" w:rsidRDefault="0073273A" w:rsidP="0073273A">
      <w:pPr>
        <w:pStyle w:val="4"/>
        <w:keepNext w:val="0"/>
        <w:ind w:left="0" w:firstLine="851"/>
        <w:rPr>
          <w:rFonts w:ascii="Times New Roman" w:hAnsi="Times New Roman"/>
          <w:sz w:val="28"/>
          <w:szCs w:val="28"/>
        </w:rPr>
      </w:pPr>
    </w:p>
    <w:p w:rsidR="0073273A" w:rsidRDefault="0073273A" w:rsidP="0073273A">
      <w:pPr>
        <w:pStyle w:val="4"/>
        <w:keepNext w:val="0"/>
        <w:ind w:left="0" w:firstLine="851"/>
        <w:rPr>
          <w:rFonts w:ascii="Times New Roman" w:hAnsi="Times New Roman"/>
          <w:sz w:val="28"/>
          <w:szCs w:val="28"/>
        </w:rPr>
      </w:pPr>
      <w:r>
        <w:rPr>
          <w:rFonts w:ascii="Times New Roman" w:hAnsi="Times New Roman"/>
          <w:sz w:val="28"/>
          <w:szCs w:val="28"/>
        </w:rPr>
        <w:t>Статья 28. Досрочное прекращение полномочий Совета</w:t>
      </w:r>
    </w:p>
    <w:p w:rsidR="0073273A" w:rsidRDefault="0073273A" w:rsidP="0073273A">
      <w:pPr>
        <w:numPr>
          <w:ilvl w:val="0"/>
          <w:numId w:val="5"/>
        </w:numPr>
        <w:tabs>
          <w:tab w:val="left" w:pos="1287"/>
        </w:tabs>
        <w:ind w:left="0" w:firstLine="851"/>
        <w:jc w:val="both"/>
        <w:rPr>
          <w:sz w:val="28"/>
          <w:szCs w:val="28"/>
        </w:rPr>
      </w:pPr>
      <w:r>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73273A" w:rsidRDefault="0073273A" w:rsidP="0073273A">
      <w:pPr>
        <w:tabs>
          <w:tab w:val="left" w:pos="18307"/>
        </w:tabs>
        <w:ind w:left="851"/>
        <w:jc w:val="both"/>
        <w:rPr>
          <w:sz w:val="28"/>
          <w:szCs w:val="28"/>
        </w:rPr>
      </w:pPr>
      <w:r>
        <w:rPr>
          <w:sz w:val="28"/>
          <w:szCs w:val="28"/>
        </w:rPr>
        <w:t>Полномочия Совета также прекращаются в случае:</w:t>
      </w:r>
    </w:p>
    <w:p w:rsidR="0073273A" w:rsidRDefault="0073273A" w:rsidP="0073273A">
      <w:pPr>
        <w:tabs>
          <w:tab w:val="left" w:pos="2"/>
        </w:tabs>
        <w:ind w:firstLine="851"/>
        <w:jc w:val="both"/>
        <w:rPr>
          <w:sz w:val="28"/>
          <w:szCs w:val="28"/>
        </w:rPr>
      </w:pPr>
      <w:r>
        <w:rPr>
          <w:sz w:val="28"/>
          <w:szCs w:val="28"/>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3273A" w:rsidRDefault="0073273A" w:rsidP="0073273A">
      <w:pPr>
        <w:pStyle w:val="211"/>
        <w:tabs>
          <w:tab w:val="left" w:pos="2"/>
        </w:tabs>
        <w:jc w:val="both"/>
        <w:rPr>
          <w:szCs w:val="28"/>
        </w:rPr>
      </w:pPr>
      <w:r>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273A" w:rsidRDefault="0073273A" w:rsidP="0073273A">
      <w:pPr>
        <w:ind w:firstLine="851"/>
        <w:jc w:val="both"/>
        <w:rPr>
          <w:sz w:val="28"/>
          <w:szCs w:val="28"/>
        </w:rPr>
      </w:pPr>
      <w:r>
        <w:rPr>
          <w:sz w:val="28"/>
          <w:szCs w:val="28"/>
        </w:rPr>
        <w:t xml:space="preserve">3) преобразования муниципального образования </w:t>
      </w:r>
      <w:r w:rsidR="003324EB" w:rsidRPr="009933D2">
        <w:rPr>
          <w:sz w:val="28"/>
          <w:szCs w:val="28"/>
        </w:rPr>
        <w:t>Брюховецкий</w:t>
      </w:r>
      <w:r>
        <w:rPr>
          <w:sz w:val="28"/>
          <w:szCs w:val="28"/>
        </w:rPr>
        <w:t xml:space="preserve"> район, осуществляемого в соответствии с частями 4, 6, 7 статьи 13 Федерального закона от 06.10.2003 № 131-ФЗ «Об общих принципах организации местного самоуправления в Российской Федерации»;</w:t>
      </w:r>
    </w:p>
    <w:p w:rsidR="0073273A" w:rsidRDefault="0073273A" w:rsidP="0073273A">
      <w:pPr>
        <w:pStyle w:val="310"/>
        <w:rPr>
          <w:szCs w:val="28"/>
        </w:rPr>
      </w:pPr>
      <w:r>
        <w:rPr>
          <w:szCs w:val="28"/>
        </w:rPr>
        <w:t>4)</w:t>
      </w:r>
      <w:r>
        <w:rPr>
          <w:b/>
          <w:i/>
          <w:szCs w:val="28"/>
        </w:rPr>
        <w:t xml:space="preserve"> </w:t>
      </w:r>
      <w:r>
        <w:rPr>
          <w:szCs w:val="28"/>
        </w:rPr>
        <w:t xml:space="preserve">увеличения численности избирателей муниципального образования </w:t>
      </w:r>
      <w:r w:rsidR="003324EB" w:rsidRPr="009933D2">
        <w:rPr>
          <w:szCs w:val="28"/>
        </w:rPr>
        <w:t>Брюховецкий</w:t>
      </w:r>
      <w:r>
        <w:rPr>
          <w:szCs w:val="28"/>
        </w:rPr>
        <w:t xml:space="preserve"> район более чем на 25 процентов, произошедшего вследствие изменения границ муниципального образования.</w:t>
      </w:r>
    </w:p>
    <w:p w:rsidR="0073273A" w:rsidRPr="005E170D" w:rsidRDefault="0073273A" w:rsidP="0073273A">
      <w:pPr>
        <w:autoSpaceDE w:val="0"/>
        <w:ind w:firstLine="851"/>
        <w:jc w:val="both"/>
        <w:rPr>
          <w:i/>
          <w:u w:val="single"/>
        </w:rPr>
      </w:pPr>
      <w:r>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p>
    <w:p w:rsidR="0073273A" w:rsidRDefault="0073273A" w:rsidP="0073273A">
      <w:pPr>
        <w:pStyle w:val="14"/>
        <w:ind w:firstLine="851"/>
        <w:jc w:val="both"/>
        <w:rPr>
          <w:rFonts w:ascii="Times New Roman" w:hAnsi="Times New Roman"/>
          <w:sz w:val="28"/>
          <w:szCs w:val="28"/>
        </w:rPr>
      </w:pPr>
      <w:r>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муниципального образования </w:t>
      </w:r>
      <w:r w:rsidR="00CD3A6C" w:rsidRPr="009933D2">
        <w:rPr>
          <w:rFonts w:ascii="Times New Roman" w:hAnsi="Times New Roman"/>
          <w:sz w:val="28"/>
          <w:szCs w:val="28"/>
        </w:rPr>
        <w:t>Брюховецкий</w:t>
      </w:r>
      <w:r>
        <w:rPr>
          <w:rFonts w:ascii="Times New Roman" w:hAnsi="Times New Roman"/>
          <w:sz w:val="28"/>
          <w:szCs w:val="28"/>
        </w:rPr>
        <w:t xml:space="preserve"> район, председатель Совета. </w:t>
      </w:r>
    </w:p>
    <w:p w:rsidR="0073273A" w:rsidRDefault="0073273A" w:rsidP="0073273A">
      <w:pPr>
        <w:pStyle w:val="14"/>
        <w:ind w:firstLine="851"/>
        <w:jc w:val="both"/>
        <w:rPr>
          <w:rFonts w:ascii="Times New Roman" w:hAnsi="Times New Roman"/>
          <w:sz w:val="28"/>
          <w:szCs w:val="28"/>
        </w:rPr>
      </w:pPr>
      <w:r>
        <w:rPr>
          <w:rFonts w:ascii="Times New Roman" w:hAnsi="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муниципального образования </w:t>
      </w:r>
      <w:r w:rsidR="00CD3A6C" w:rsidRPr="009933D2">
        <w:rPr>
          <w:rFonts w:ascii="Times New Roman" w:hAnsi="Times New Roman"/>
          <w:sz w:val="28"/>
          <w:szCs w:val="28"/>
        </w:rPr>
        <w:t>Брюховецкий</w:t>
      </w:r>
      <w:r>
        <w:rPr>
          <w:rFonts w:ascii="Times New Roman" w:hAnsi="Times New Roman"/>
          <w:sz w:val="28"/>
          <w:szCs w:val="28"/>
        </w:rPr>
        <w:t xml:space="preserve"> район, председателем Совета 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3273A" w:rsidRDefault="0073273A" w:rsidP="0073273A">
      <w:pPr>
        <w:pStyle w:val="14"/>
        <w:ind w:firstLine="851"/>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Заявление о самороспуске подлежит рассмотрению на очередной либо </w:t>
      </w:r>
      <w:r>
        <w:rPr>
          <w:rFonts w:ascii="Times New Roman" w:hAnsi="Times New Roman"/>
          <w:sz w:val="28"/>
          <w:szCs w:val="28"/>
        </w:rPr>
        <w:lastRenderedPageBreak/>
        <w:t xml:space="preserve">на внеочередной сессии Совета муниципального образования </w:t>
      </w:r>
      <w:r w:rsidR="00CD3A6C" w:rsidRPr="009933D2">
        <w:rPr>
          <w:rFonts w:ascii="Times New Roman" w:hAnsi="Times New Roman"/>
          <w:sz w:val="28"/>
          <w:szCs w:val="28"/>
        </w:rPr>
        <w:t>Брюховецкий</w:t>
      </w:r>
      <w:r w:rsidR="00583EA6">
        <w:rPr>
          <w:rFonts w:ascii="Times New Roman" w:hAnsi="Times New Roman"/>
          <w:sz w:val="28"/>
          <w:szCs w:val="28"/>
        </w:rPr>
        <w:t xml:space="preserve"> </w:t>
      </w:r>
      <w:r w:rsidR="00583EA6" w:rsidRPr="00CF0E81">
        <w:rPr>
          <w:rFonts w:ascii="Times New Roman" w:hAnsi="Times New Roman"/>
          <w:sz w:val="28"/>
          <w:szCs w:val="28"/>
        </w:rPr>
        <w:t>район</w:t>
      </w:r>
      <w:r w:rsidRPr="00583EA6">
        <w:rPr>
          <w:rFonts w:ascii="Times New Roman" w:hAnsi="Times New Roman"/>
          <w:sz w:val="28"/>
          <w:szCs w:val="28"/>
        </w:rPr>
        <w:t>,</w:t>
      </w:r>
      <w:r>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009103CB" w:rsidRPr="009933D2">
        <w:rPr>
          <w:rFonts w:ascii="Times New Roman" w:hAnsi="Times New Roman"/>
          <w:sz w:val="28"/>
          <w:szCs w:val="28"/>
        </w:rPr>
        <w:t>Брюховецкий</w:t>
      </w:r>
      <w:r w:rsidR="00583EA6">
        <w:rPr>
          <w:rFonts w:ascii="Times New Roman" w:hAnsi="Times New Roman"/>
          <w:sz w:val="28"/>
          <w:szCs w:val="28"/>
        </w:rPr>
        <w:t xml:space="preserve"> </w:t>
      </w:r>
      <w:r w:rsidR="00583EA6" w:rsidRPr="00CF0E81">
        <w:rPr>
          <w:rFonts w:ascii="Times New Roman" w:hAnsi="Times New Roman"/>
          <w:sz w:val="28"/>
          <w:szCs w:val="28"/>
        </w:rPr>
        <w:t>район</w:t>
      </w:r>
      <w:r>
        <w:rPr>
          <w:rFonts w:ascii="Times New Roman" w:hAnsi="Times New Roman"/>
          <w:sz w:val="28"/>
          <w:szCs w:val="28"/>
        </w:rPr>
        <w:t>.</w:t>
      </w:r>
      <w:proofErr w:type="gramEnd"/>
    </w:p>
    <w:p w:rsidR="0073273A" w:rsidRDefault="0073273A" w:rsidP="0073273A">
      <w:pPr>
        <w:pStyle w:val="14"/>
        <w:ind w:firstLine="851"/>
        <w:jc w:val="both"/>
        <w:rPr>
          <w:rFonts w:ascii="Times New Roman" w:hAnsi="Times New Roman"/>
          <w:sz w:val="28"/>
          <w:szCs w:val="28"/>
        </w:rPr>
      </w:pPr>
      <w:r>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9103CB" w:rsidRPr="009933D2">
        <w:rPr>
          <w:rFonts w:ascii="Times New Roman" w:hAnsi="Times New Roman"/>
          <w:sz w:val="28"/>
          <w:szCs w:val="28"/>
        </w:rPr>
        <w:t>Брюховецкий</w:t>
      </w:r>
      <w:r>
        <w:rPr>
          <w:rFonts w:ascii="Times New Roman" w:hAnsi="Times New Roman"/>
          <w:sz w:val="28"/>
          <w:szCs w:val="28"/>
        </w:rPr>
        <w:t xml:space="preserve"> </w:t>
      </w:r>
      <w:r w:rsidR="00CE6C36" w:rsidRPr="00CF0E81">
        <w:rPr>
          <w:rFonts w:ascii="Times New Roman" w:hAnsi="Times New Roman"/>
          <w:sz w:val="28"/>
          <w:szCs w:val="28"/>
        </w:rPr>
        <w:t>район</w:t>
      </w:r>
      <w:r w:rsidR="00CE6C36">
        <w:rPr>
          <w:rFonts w:ascii="Times New Roman" w:hAnsi="Times New Roman"/>
          <w:sz w:val="28"/>
          <w:szCs w:val="28"/>
        </w:rPr>
        <w:t xml:space="preserve"> </w:t>
      </w:r>
      <w:r>
        <w:rPr>
          <w:rFonts w:ascii="Times New Roman" w:hAnsi="Times New Roman"/>
          <w:sz w:val="28"/>
          <w:szCs w:val="28"/>
        </w:rPr>
        <w:t>должна гарантировать возможность всестороннего и объективного обсуждения всех обстоятельств и обоснований инициативы самороспуска.</w:t>
      </w:r>
    </w:p>
    <w:p w:rsidR="0073273A" w:rsidRDefault="0073273A" w:rsidP="0073273A">
      <w:pPr>
        <w:ind w:firstLine="851"/>
        <w:jc w:val="both"/>
        <w:rPr>
          <w:sz w:val="28"/>
          <w:szCs w:val="28"/>
        </w:rPr>
      </w:pPr>
      <w:r>
        <w:rPr>
          <w:sz w:val="28"/>
          <w:szCs w:val="28"/>
        </w:rPr>
        <w:t>4. Досрочное прекращение полномочий Совета влечет досрочное прекращение полномочий депутатов Совета.</w:t>
      </w:r>
    </w:p>
    <w:p w:rsidR="0073273A" w:rsidRDefault="0073273A" w:rsidP="0073273A">
      <w:pPr>
        <w:ind w:firstLine="851"/>
        <w:jc w:val="both"/>
        <w:rPr>
          <w:sz w:val="28"/>
          <w:szCs w:val="28"/>
        </w:rPr>
      </w:pPr>
      <w:r>
        <w:rPr>
          <w:sz w:val="28"/>
          <w:szCs w:val="28"/>
        </w:rPr>
        <w:t>5. В случае досрочного прекращения или самороспуска Совета, выборы депутатов Совета нового созыва</w:t>
      </w:r>
      <w:r>
        <w:rPr>
          <w:b/>
          <w:sz w:val="28"/>
          <w:szCs w:val="28"/>
        </w:rPr>
        <w:t xml:space="preserve"> </w:t>
      </w:r>
      <w:r>
        <w:rPr>
          <w:sz w:val="28"/>
          <w:szCs w:val="28"/>
        </w:rPr>
        <w:t>назначаются и проводятся в соответствии с законодательством.</w:t>
      </w:r>
    </w:p>
    <w:p w:rsidR="0073273A" w:rsidRDefault="0073273A" w:rsidP="0073273A">
      <w:pPr>
        <w:pStyle w:val="2"/>
        <w:keepNext w:val="0"/>
        <w:tabs>
          <w:tab w:val="clear" w:pos="576"/>
        </w:tabs>
        <w:spacing w:before="0" w:after="0"/>
        <w:ind w:left="851" w:firstLine="0"/>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29. Глава муниципального образования </w:t>
      </w:r>
      <w:r w:rsidR="009103CB" w:rsidRPr="009933D2">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Глава муниципального образования </w:t>
      </w:r>
      <w:r w:rsidR="009103CB" w:rsidRPr="009933D2">
        <w:rPr>
          <w:rFonts w:ascii="Times New Roman" w:hAnsi="Times New Roman" w:cs="Times New Roman"/>
          <w:sz w:val="28"/>
          <w:szCs w:val="28"/>
        </w:rPr>
        <w:t>Брюховецкий</w:t>
      </w:r>
      <w:r>
        <w:rPr>
          <w:rFonts w:ascii="Times New Roman" w:hAnsi="Times New Roman"/>
          <w:sz w:val="28"/>
          <w:szCs w:val="28"/>
        </w:rPr>
        <w:t xml:space="preserve"> район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Глава муниципального образования </w:t>
      </w:r>
      <w:r w:rsidR="009103CB" w:rsidRPr="009933D2">
        <w:rPr>
          <w:rFonts w:ascii="Times New Roman" w:hAnsi="Times New Roman" w:cs="Times New Roman"/>
          <w:sz w:val="28"/>
          <w:szCs w:val="28"/>
        </w:rPr>
        <w:t>Брюховецкий</w:t>
      </w:r>
      <w:r>
        <w:rPr>
          <w:rFonts w:ascii="Times New Roman" w:hAnsi="Times New Roman"/>
          <w:sz w:val="28"/>
          <w:szCs w:val="28"/>
        </w:rPr>
        <w:t xml:space="preserve"> район возглавляет администрацию муниципального образования </w:t>
      </w:r>
      <w:r w:rsidR="009103CB" w:rsidRPr="009933D2">
        <w:rPr>
          <w:rFonts w:ascii="Times New Roman" w:hAnsi="Times New Roman" w:cs="Times New Roman"/>
          <w:sz w:val="28"/>
          <w:szCs w:val="28"/>
        </w:rPr>
        <w:t xml:space="preserve">Брюховецкий </w:t>
      </w:r>
      <w:r>
        <w:rPr>
          <w:rFonts w:ascii="Times New Roman" w:hAnsi="Times New Roman"/>
          <w:sz w:val="28"/>
          <w:szCs w:val="28"/>
        </w:rPr>
        <w:t xml:space="preserve">район. Глава муниципального образования </w:t>
      </w:r>
      <w:r w:rsidR="009103CB" w:rsidRPr="009933D2">
        <w:rPr>
          <w:rFonts w:ascii="Times New Roman" w:hAnsi="Times New Roman" w:cs="Times New Roman"/>
          <w:sz w:val="28"/>
          <w:szCs w:val="28"/>
        </w:rPr>
        <w:t>Брюховецкий</w:t>
      </w:r>
      <w:r>
        <w:rPr>
          <w:rFonts w:ascii="Times New Roman" w:hAnsi="Times New Roman"/>
          <w:sz w:val="28"/>
          <w:szCs w:val="28"/>
        </w:rPr>
        <w:t xml:space="preserve"> район исполняет свои полномочия на постоянной основе.</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Наименования «глава муниципального образования </w:t>
      </w:r>
      <w:r w:rsidR="009103CB" w:rsidRPr="009933D2">
        <w:rPr>
          <w:rFonts w:ascii="Times New Roman" w:hAnsi="Times New Roman" w:cs="Times New Roman"/>
          <w:sz w:val="28"/>
          <w:szCs w:val="28"/>
        </w:rPr>
        <w:t>Брюховецкий</w:t>
      </w:r>
      <w:r>
        <w:rPr>
          <w:rFonts w:ascii="Times New Roman" w:hAnsi="Times New Roman"/>
          <w:sz w:val="28"/>
          <w:szCs w:val="28"/>
        </w:rPr>
        <w:t xml:space="preserve"> район», «глава администрации муниципального образования </w:t>
      </w:r>
      <w:r w:rsidR="009103CB" w:rsidRPr="009933D2">
        <w:rPr>
          <w:rFonts w:ascii="Times New Roman" w:hAnsi="Times New Roman" w:cs="Times New Roman"/>
          <w:sz w:val="28"/>
          <w:szCs w:val="28"/>
        </w:rPr>
        <w:t>Брюховецкий</w:t>
      </w:r>
      <w:r>
        <w:rPr>
          <w:rFonts w:ascii="Times New Roman" w:hAnsi="Times New Roman"/>
          <w:sz w:val="28"/>
          <w:szCs w:val="28"/>
        </w:rPr>
        <w:t xml:space="preserve"> район» равнозначны.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Глава муниципального образования </w:t>
      </w:r>
      <w:r w:rsidR="00D83567" w:rsidRPr="009933D2">
        <w:rPr>
          <w:rFonts w:ascii="Times New Roman" w:hAnsi="Times New Roman" w:cs="Times New Roman"/>
          <w:sz w:val="28"/>
          <w:szCs w:val="28"/>
        </w:rPr>
        <w:t>Брюховецкий</w:t>
      </w:r>
      <w:r>
        <w:rPr>
          <w:rFonts w:ascii="Times New Roman" w:hAnsi="Times New Roman"/>
          <w:sz w:val="28"/>
          <w:szCs w:val="28"/>
        </w:rPr>
        <w:t xml:space="preserve"> район подконтролен и подотчетен непосредственно населению муниципального образования и Совету.</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Глава муниципального образования </w:t>
      </w:r>
      <w:r w:rsidR="00D83567" w:rsidRPr="009933D2">
        <w:rPr>
          <w:rFonts w:ascii="Times New Roman" w:hAnsi="Times New Roman" w:cs="Times New Roman"/>
          <w:sz w:val="28"/>
          <w:szCs w:val="28"/>
        </w:rPr>
        <w:t>Брюховецкий</w:t>
      </w:r>
      <w:r>
        <w:rPr>
          <w:rFonts w:ascii="Times New Roman" w:hAnsi="Times New Roman"/>
          <w:sz w:val="28"/>
          <w:szCs w:val="28"/>
        </w:rPr>
        <w:t xml:space="preserve"> район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5. Главой муниципального образования </w:t>
      </w:r>
      <w:r w:rsidR="00D83567" w:rsidRPr="009933D2">
        <w:rPr>
          <w:rFonts w:ascii="Times New Roman" w:hAnsi="Times New Roman" w:cs="Times New Roman"/>
          <w:sz w:val="28"/>
          <w:szCs w:val="28"/>
        </w:rPr>
        <w:t>Брюховецкий</w:t>
      </w:r>
      <w:r>
        <w:rPr>
          <w:rFonts w:ascii="Times New Roman" w:hAnsi="Times New Roman"/>
          <w:sz w:val="28"/>
          <w:szCs w:val="28"/>
        </w:rPr>
        <w:t xml:space="preserve"> район может быть избран гражданин Российской Федерации, достигший ко дню голосования возраста 21 года.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Полномочия главы муниципального образования </w:t>
      </w:r>
      <w:r w:rsidR="00D83567" w:rsidRPr="009933D2">
        <w:rPr>
          <w:rFonts w:ascii="Times New Roman" w:hAnsi="Times New Roman" w:cs="Times New Roman"/>
          <w:sz w:val="28"/>
          <w:szCs w:val="28"/>
        </w:rPr>
        <w:t>Брюховецкий</w:t>
      </w:r>
      <w:r>
        <w:rPr>
          <w:rFonts w:ascii="Times New Roman" w:hAnsi="Times New Roman"/>
          <w:sz w:val="28"/>
          <w:szCs w:val="28"/>
        </w:rPr>
        <w:t xml:space="preserve"> район начинаются со дня его вступления в должность и прекращаются в день вступления в должность вновь избранного главы муниципального образования</w:t>
      </w:r>
      <w:r w:rsidR="00D83567" w:rsidRPr="00D83567">
        <w:rPr>
          <w:rFonts w:ascii="Times New Roman" w:hAnsi="Times New Roman" w:cs="Times New Roman"/>
          <w:sz w:val="28"/>
          <w:szCs w:val="28"/>
        </w:rPr>
        <w:t xml:space="preserve"> </w:t>
      </w:r>
      <w:r w:rsidR="00D83567" w:rsidRPr="009933D2">
        <w:rPr>
          <w:rFonts w:ascii="Times New Roman" w:hAnsi="Times New Roman" w:cs="Times New Roman"/>
          <w:sz w:val="28"/>
          <w:szCs w:val="28"/>
        </w:rPr>
        <w:t>Брюховецкий</w:t>
      </w:r>
      <w:r>
        <w:rPr>
          <w:rFonts w:ascii="Times New Roman" w:hAnsi="Times New Roman"/>
          <w:sz w:val="28"/>
          <w:szCs w:val="28"/>
        </w:rPr>
        <w:t xml:space="preserve"> район.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6. Вступление в должность главы муниципального образования </w:t>
      </w:r>
      <w:r w:rsidR="00D83567" w:rsidRPr="009933D2">
        <w:rPr>
          <w:rFonts w:ascii="Times New Roman" w:hAnsi="Times New Roman" w:cs="Times New Roman"/>
          <w:sz w:val="28"/>
          <w:szCs w:val="28"/>
        </w:rPr>
        <w:t>Брюховецкий</w:t>
      </w:r>
      <w:r>
        <w:rPr>
          <w:rFonts w:ascii="Times New Roman" w:hAnsi="Times New Roman"/>
          <w:sz w:val="28"/>
          <w:szCs w:val="28"/>
        </w:rPr>
        <w:t xml:space="preserve"> район осуществляется не позднее трех недель со дня избрания в торжественной обстановке на сессии Совета. </w:t>
      </w:r>
    </w:p>
    <w:p w:rsidR="0073273A" w:rsidRDefault="0073273A" w:rsidP="0073273A">
      <w:pPr>
        <w:ind w:firstLine="851"/>
        <w:jc w:val="both"/>
        <w:rPr>
          <w:sz w:val="28"/>
          <w:szCs w:val="28"/>
        </w:rPr>
      </w:pPr>
      <w:r>
        <w:rPr>
          <w:sz w:val="28"/>
          <w:szCs w:val="28"/>
        </w:rPr>
        <w:t xml:space="preserve">7. </w:t>
      </w:r>
      <w:proofErr w:type="gramStart"/>
      <w:r>
        <w:rPr>
          <w:sz w:val="28"/>
          <w:szCs w:val="28"/>
        </w:rPr>
        <w:t xml:space="preserve">Глава муниципального образования </w:t>
      </w:r>
      <w:r w:rsidR="006C118F" w:rsidRPr="009933D2">
        <w:rPr>
          <w:sz w:val="28"/>
          <w:szCs w:val="28"/>
        </w:rPr>
        <w:t>Брюховецкий</w:t>
      </w:r>
      <w:r>
        <w:rPr>
          <w:sz w:val="28"/>
          <w:szCs w:val="28"/>
        </w:rPr>
        <w:t xml:space="preserve"> район не может быть депутатом Государственной Думы Федерального Собрания Российской </w:t>
      </w:r>
      <w:r>
        <w:rPr>
          <w:sz w:val="28"/>
          <w:szCs w:val="28"/>
        </w:rPr>
        <w:lastRenderedPageBreak/>
        <w:t xml:space="preserve">Федерации, членом Совета Федерации Федерального Собрания Российской Федерации, депутатом </w:t>
      </w:r>
      <w:r w:rsidR="001E0B9A" w:rsidRPr="002E5235">
        <w:rPr>
          <w:sz w:val="28"/>
        </w:rPr>
        <w:t>законодательных (представительных) органов государственной власти субъектов Российской Федерации</w:t>
      </w:r>
      <w:r w:rsidRPr="002E5235">
        <w:rPr>
          <w:sz w:val="28"/>
          <w:szCs w:val="28"/>
        </w:rPr>
        <w:t>,</w:t>
      </w:r>
      <w:r>
        <w:rPr>
          <w:sz w:val="28"/>
          <w:szCs w:val="28"/>
        </w:rPr>
        <w:t xml:space="preserve"> занимать иные государственные должности Российской Федерации, государственные должности Краснодарского края, а также должности государственной гражданской</w:t>
      </w:r>
      <w:r>
        <w:rPr>
          <w:b/>
          <w:sz w:val="28"/>
          <w:szCs w:val="28"/>
        </w:rPr>
        <w:t xml:space="preserve"> </w:t>
      </w:r>
      <w:r>
        <w:rPr>
          <w:sz w:val="28"/>
          <w:szCs w:val="28"/>
        </w:rPr>
        <w:t>службы и должности муниципальной службы, не может одновременно исполнять полномочия депутата Совета, за исключением</w:t>
      </w:r>
      <w:proofErr w:type="gramEnd"/>
      <w:r>
        <w:rPr>
          <w:sz w:val="28"/>
          <w:szCs w:val="28"/>
        </w:rPr>
        <w:t xml:space="preserve"> случаев, установленных Федеральным законом от 06.10.2003 № 131-ФЗ «Об общих принципах организации местного самоуправления в Российской Федерации».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Глава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73273A" w:rsidRDefault="0073273A" w:rsidP="0073273A">
      <w:pPr>
        <w:ind w:firstLine="851"/>
        <w:jc w:val="both"/>
        <w:rPr>
          <w:sz w:val="28"/>
          <w:szCs w:val="28"/>
        </w:rPr>
      </w:pPr>
      <w:r>
        <w:rPr>
          <w:sz w:val="28"/>
          <w:szCs w:val="28"/>
        </w:rPr>
        <w:t xml:space="preserve">8. Глава муниципального образования </w:t>
      </w:r>
      <w:r w:rsidR="00EB6284">
        <w:rPr>
          <w:sz w:val="28"/>
          <w:szCs w:val="28"/>
        </w:rPr>
        <w:t>Брюховецкий</w:t>
      </w:r>
      <w:r>
        <w:rPr>
          <w:sz w:val="28"/>
          <w:szCs w:val="28"/>
        </w:rPr>
        <w:t xml:space="preserve"> район не вправе:</w:t>
      </w:r>
    </w:p>
    <w:p w:rsidR="0073273A" w:rsidRDefault="0073273A" w:rsidP="0073273A">
      <w:pPr>
        <w:ind w:firstLine="851"/>
        <w:jc w:val="both"/>
        <w:rPr>
          <w:sz w:val="28"/>
          <w:szCs w:val="28"/>
        </w:rPr>
      </w:pPr>
      <w:r>
        <w:rPr>
          <w:sz w:val="28"/>
          <w:szCs w:val="28"/>
        </w:rPr>
        <w:t>1) заниматься предпринимательской деятельностью;</w:t>
      </w:r>
    </w:p>
    <w:p w:rsidR="0073273A" w:rsidRDefault="0073273A" w:rsidP="0073273A">
      <w:pPr>
        <w:pStyle w:val="211"/>
        <w:ind w:firstLine="851"/>
        <w:jc w:val="both"/>
        <w:rPr>
          <w:szCs w:val="28"/>
        </w:rPr>
      </w:pPr>
      <w:r>
        <w:rPr>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73273A" w:rsidRDefault="0073273A" w:rsidP="0073273A">
      <w:pPr>
        <w:ind w:firstLine="851"/>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273A" w:rsidRDefault="0073273A" w:rsidP="0073273A">
      <w:pPr>
        <w:pStyle w:val="310"/>
        <w:ind w:firstLine="851"/>
        <w:rPr>
          <w:szCs w:val="28"/>
        </w:rPr>
      </w:pPr>
      <w:r>
        <w:rPr>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273A" w:rsidRDefault="0073273A" w:rsidP="0073273A">
      <w:pPr>
        <w:pStyle w:val="310"/>
        <w:ind w:firstLine="851"/>
        <w:rPr>
          <w:szCs w:val="28"/>
        </w:rPr>
      </w:pPr>
      <w:r>
        <w:rPr>
          <w:szCs w:val="28"/>
        </w:rPr>
        <w:t xml:space="preserve">9. </w:t>
      </w:r>
      <w:proofErr w:type="gramStart"/>
      <w:r>
        <w:rPr>
          <w:szCs w:val="28"/>
        </w:rPr>
        <w:t xml:space="preserve">Гарантии прав главы муниципального образования </w:t>
      </w:r>
      <w:r w:rsidR="00EB6284">
        <w:rPr>
          <w:szCs w:val="28"/>
        </w:rPr>
        <w:t>Брюховецкий</w:t>
      </w:r>
      <w:r>
        <w:rPr>
          <w:szCs w:val="28"/>
        </w:rPr>
        <w:t xml:space="preserve"> район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w:t>
      </w:r>
      <w:r>
        <w:rPr>
          <w:szCs w:val="28"/>
        </w:rPr>
        <w:lastRenderedPageBreak/>
        <w:t>принадлежащих ему</w:t>
      </w:r>
      <w:proofErr w:type="gramEnd"/>
      <w:r>
        <w:rPr>
          <w:szCs w:val="28"/>
        </w:rPr>
        <w:t xml:space="preserve"> документов устанавливаются федеральными законами.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10. Глава муниципального образования</w:t>
      </w:r>
      <w:r>
        <w:rPr>
          <w:rFonts w:ascii="Times New Roman" w:hAnsi="Times New Roman"/>
          <w:color w:val="000000"/>
          <w:sz w:val="28"/>
          <w:szCs w:val="28"/>
        </w:rPr>
        <w:t xml:space="preserve"> </w:t>
      </w:r>
      <w:r>
        <w:rPr>
          <w:rFonts w:ascii="Times New Roman" w:hAnsi="Times New Roman"/>
          <w:sz w:val="28"/>
          <w:szCs w:val="28"/>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w:t>
      </w:r>
      <w:r>
        <w:rPr>
          <w:rFonts w:ascii="Times New Roman" w:hAnsi="Times New Roman"/>
          <w:color w:val="000000"/>
          <w:sz w:val="28"/>
          <w:szCs w:val="28"/>
        </w:rPr>
        <w:t>,</w:t>
      </w:r>
      <w:r>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главой муниципального образования</w:t>
      </w:r>
      <w:r>
        <w:rPr>
          <w:rFonts w:ascii="Times New Roman" w:hAnsi="Times New Roman"/>
          <w:color w:val="000000"/>
          <w:sz w:val="28"/>
          <w:szCs w:val="28"/>
        </w:rPr>
        <w:t xml:space="preserve"> </w:t>
      </w:r>
      <w:r>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Default="0073273A" w:rsidP="0073273A">
      <w:pPr>
        <w:ind w:firstLine="851"/>
        <w:jc w:val="both"/>
        <w:rPr>
          <w:sz w:val="28"/>
          <w:szCs w:val="28"/>
        </w:rPr>
      </w:pPr>
      <w:r>
        <w:rPr>
          <w:sz w:val="28"/>
          <w:szCs w:val="28"/>
        </w:rPr>
        <w:t xml:space="preserve">11. Глава муниципального образования </w:t>
      </w:r>
      <w:r w:rsidR="00EB6284">
        <w:rPr>
          <w:sz w:val="28"/>
          <w:szCs w:val="28"/>
        </w:rPr>
        <w:t>Брюховецкий</w:t>
      </w:r>
      <w:r>
        <w:rPr>
          <w:sz w:val="28"/>
          <w:szCs w:val="28"/>
        </w:rPr>
        <w:t xml:space="preserve"> район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F4FE8" w:rsidRPr="005439E5" w:rsidRDefault="006F4FE8" w:rsidP="006F4FE8">
      <w:pPr>
        <w:pStyle w:val="ConsPlusNormal"/>
        <w:ind w:firstLine="851"/>
        <w:jc w:val="both"/>
        <w:outlineLvl w:val="1"/>
        <w:rPr>
          <w:rFonts w:ascii="Times New Roman" w:eastAsiaTheme="minorHAnsi" w:hAnsi="Times New Roman" w:cs="Times New Roman"/>
          <w:kern w:val="0"/>
          <w:sz w:val="28"/>
          <w:szCs w:val="28"/>
          <w:lang w:eastAsia="en-US" w:bidi="ar-SA"/>
        </w:rPr>
      </w:pPr>
      <w:r w:rsidRPr="00EB6284">
        <w:rPr>
          <w:rFonts w:ascii="Times New Roman" w:eastAsia="Andale Sans UI" w:hAnsi="Times New Roman" w:cs="Times New Roman"/>
          <w:sz w:val="28"/>
          <w:szCs w:val="28"/>
          <w:lang w:eastAsia="en-US" w:bidi="ar-SA"/>
        </w:rPr>
        <w:t xml:space="preserve">12. Глава муниципального образования </w:t>
      </w:r>
      <w:r w:rsidR="00EB6284" w:rsidRPr="00EB6284">
        <w:rPr>
          <w:rFonts w:ascii="Times New Roman" w:eastAsia="Andale Sans UI" w:hAnsi="Times New Roman" w:cs="Times New Roman"/>
          <w:sz w:val="28"/>
          <w:szCs w:val="28"/>
          <w:lang w:eastAsia="en-US" w:bidi="ar-SA"/>
        </w:rPr>
        <w:t>Брюховецкий</w:t>
      </w:r>
      <w:r w:rsidRPr="005439E5">
        <w:rPr>
          <w:rFonts w:ascii="Times New Roman" w:eastAsiaTheme="minorHAnsi" w:hAnsi="Times New Roman" w:cs="Times New Roman"/>
          <w:kern w:val="0"/>
          <w:sz w:val="28"/>
          <w:szCs w:val="28"/>
          <w:lang w:eastAsia="en-US" w:bidi="ar-SA"/>
        </w:rPr>
        <w:t xml:space="preserve"> район должен соблюдать ограничения и запреты и исполнять обязанности, которые установлены Федеральным </w:t>
      </w:r>
      <w:hyperlink r:id="rId12" w:history="1">
        <w:r w:rsidRPr="005439E5">
          <w:rPr>
            <w:rFonts w:ascii="Times New Roman" w:eastAsiaTheme="minorHAnsi" w:hAnsi="Times New Roman" w:cs="Times New Roman"/>
            <w:kern w:val="0"/>
            <w:sz w:val="28"/>
            <w:szCs w:val="28"/>
            <w:lang w:eastAsia="en-US" w:bidi="ar-SA"/>
          </w:rPr>
          <w:t>законом</w:t>
        </w:r>
      </w:hyperlink>
      <w:r w:rsidRPr="005439E5">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73273A" w:rsidRDefault="0073273A" w:rsidP="0073273A">
      <w:pPr>
        <w:ind w:firstLine="851"/>
        <w:jc w:val="both"/>
        <w:rPr>
          <w:b/>
          <w:sz w:val="28"/>
          <w:szCs w:val="28"/>
        </w:rPr>
      </w:pPr>
    </w:p>
    <w:p w:rsidR="0073273A" w:rsidRDefault="0073273A" w:rsidP="0073273A">
      <w:pPr>
        <w:ind w:firstLine="851"/>
        <w:jc w:val="both"/>
        <w:rPr>
          <w:b/>
          <w:sz w:val="28"/>
          <w:szCs w:val="28"/>
        </w:rPr>
      </w:pPr>
      <w:r>
        <w:rPr>
          <w:b/>
          <w:sz w:val="28"/>
          <w:szCs w:val="28"/>
        </w:rPr>
        <w:t xml:space="preserve">Статья 30. Полномочия главы муниципального образования </w:t>
      </w:r>
      <w:r w:rsidR="009A18BC" w:rsidRPr="009A18BC">
        <w:rPr>
          <w:b/>
          <w:sz w:val="28"/>
          <w:szCs w:val="28"/>
        </w:rPr>
        <w:t>Брюховецкий</w:t>
      </w:r>
      <w:r>
        <w:rPr>
          <w:b/>
          <w:sz w:val="28"/>
          <w:szCs w:val="28"/>
        </w:rPr>
        <w:t xml:space="preserve"> район</w:t>
      </w:r>
    </w:p>
    <w:p w:rsidR="0073273A" w:rsidRDefault="0073273A" w:rsidP="0073273A">
      <w:pPr>
        <w:ind w:firstLine="851"/>
        <w:jc w:val="both"/>
        <w:rPr>
          <w:sz w:val="28"/>
          <w:szCs w:val="28"/>
        </w:rPr>
      </w:pPr>
      <w:r>
        <w:rPr>
          <w:sz w:val="28"/>
          <w:szCs w:val="28"/>
        </w:rPr>
        <w:t xml:space="preserve">1. Глава муниципального образования </w:t>
      </w:r>
      <w:r w:rsidR="009A18BC">
        <w:rPr>
          <w:sz w:val="28"/>
          <w:szCs w:val="28"/>
        </w:rPr>
        <w:t>Брюховецкий</w:t>
      </w:r>
      <w:r>
        <w:rPr>
          <w:sz w:val="28"/>
          <w:szCs w:val="28"/>
        </w:rPr>
        <w:t xml:space="preserve"> район в пределах своих полномочий:</w:t>
      </w:r>
    </w:p>
    <w:p w:rsidR="0073273A" w:rsidRDefault="0073273A" w:rsidP="0073273A">
      <w:pPr>
        <w:ind w:firstLine="851"/>
        <w:jc w:val="both"/>
        <w:rPr>
          <w:sz w:val="28"/>
          <w:szCs w:val="28"/>
        </w:rPr>
      </w:pPr>
      <w:r>
        <w:rPr>
          <w:sz w:val="28"/>
          <w:szCs w:val="28"/>
        </w:rPr>
        <w:t xml:space="preserve">1) представляет муниципальное образование </w:t>
      </w:r>
      <w:r w:rsidR="009A18BC">
        <w:rPr>
          <w:sz w:val="28"/>
          <w:szCs w:val="28"/>
        </w:rPr>
        <w:t>Брюховецкий</w:t>
      </w:r>
      <w:r>
        <w:rPr>
          <w:sz w:val="28"/>
          <w:szCs w:val="28"/>
        </w:rPr>
        <w:t xml:space="preserve">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9A18BC">
        <w:rPr>
          <w:sz w:val="28"/>
          <w:szCs w:val="28"/>
        </w:rPr>
        <w:t>Брюховецкий</w:t>
      </w:r>
      <w:r>
        <w:rPr>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Советом;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издает в пределах своих полномочий правовые акты;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вправе требовать созыва внеочередной сессии Совета;</w:t>
      </w:r>
    </w:p>
    <w:p w:rsidR="0073273A" w:rsidRPr="009A18BC" w:rsidRDefault="0073273A" w:rsidP="0073273A">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9A18BC">
        <w:rPr>
          <w:rFonts w:ascii="Times New Roman" w:hAnsi="Times New Roman" w:cs="Times New Roman"/>
          <w:sz w:val="28"/>
          <w:szCs w:val="28"/>
        </w:rPr>
        <w:t>Краснодарского края.</w:t>
      </w:r>
    </w:p>
    <w:p w:rsidR="0073273A" w:rsidRPr="009A18BC" w:rsidRDefault="0073273A" w:rsidP="0073273A">
      <w:pPr>
        <w:pStyle w:val="ConsNormal0"/>
        <w:ind w:firstLine="851"/>
        <w:jc w:val="both"/>
        <w:rPr>
          <w:rFonts w:ascii="Times New Roman" w:hAnsi="Times New Roman" w:cs="Times New Roman"/>
          <w:sz w:val="28"/>
          <w:szCs w:val="28"/>
        </w:rPr>
      </w:pPr>
      <w:r w:rsidRPr="009A18BC">
        <w:rPr>
          <w:rFonts w:ascii="Times New Roman" w:hAnsi="Times New Roman" w:cs="Times New Roman"/>
          <w:sz w:val="28"/>
          <w:szCs w:val="28"/>
        </w:rPr>
        <w:t xml:space="preserve">2. Глава муниципального образования </w:t>
      </w:r>
      <w:r w:rsidR="009A18BC" w:rsidRPr="009A18BC">
        <w:rPr>
          <w:rFonts w:ascii="Times New Roman" w:hAnsi="Times New Roman" w:cs="Times New Roman"/>
          <w:sz w:val="28"/>
          <w:szCs w:val="28"/>
        </w:rPr>
        <w:t>Брюховецкий</w:t>
      </w:r>
      <w:r w:rsidRPr="009A18BC">
        <w:rPr>
          <w:rFonts w:ascii="Times New Roman" w:hAnsi="Times New Roman" w:cs="Times New Roman"/>
          <w:sz w:val="28"/>
          <w:szCs w:val="28"/>
        </w:rPr>
        <w:t xml:space="preserve"> район, как глава администрации:</w:t>
      </w:r>
    </w:p>
    <w:p w:rsidR="0073273A" w:rsidRPr="009A18BC" w:rsidRDefault="0073273A" w:rsidP="0073273A">
      <w:pPr>
        <w:pStyle w:val="ConsNormal0"/>
        <w:tabs>
          <w:tab w:val="left" w:pos="-2160"/>
        </w:tabs>
        <w:ind w:firstLine="851"/>
        <w:jc w:val="both"/>
        <w:rPr>
          <w:rFonts w:ascii="Times New Roman" w:hAnsi="Times New Roman" w:cs="Times New Roman"/>
          <w:sz w:val="28"/>
          <w:szCs w:val="28"/>
        </w:rPr>
      </w:pPr>
      <w:r w:rsidRPr="009A18BC">
        <w:rPr>
          <w:rFonts w:ascii="Times New Roman" w:hAnsi="Times New Roman" w:cs="Times New Roman"/>
          <w:sz w:val="28"/>
          <w:szCs w:val="28"/>
        </w:rPr>
        <w:t>1) в рамках своих полномочий организует выполнение решений Совета;</w:t>
      </w:r>
    </w:p>
    <w:p w:rsidR="0073273A" w:rsidRDefault="0073273A" w:rsidP="0073273A">
      <w:pPr>
        <w:pStyle w:val="ConsNormal0"/>
        <w:tabs>
          <w:tab w:val="left" w:pos="-2160"/>
        </w:tabs>
        <w:ind w:firstLine="851"/>
        <w:jc w:val="both"/>
        <w:rPr>
          <w:rFonts w:ascii="Times New Roman" w:hAnsi="Times New Roman"/>
          <w:sz w:val="28"/>
          <w:szCs w:val="28"/>
        </w:rPr>
      </w:pPr>
      <w:r w:rsidRPr="009A18BC">
        <w:rPr>
          <w:rFonts w:ascii="Times New Roman" w:hAnsi="Times New Roman" w:cs="Times New Roman"/>
          <w:sz w:val="28"/>
          <w:szCs w:val="28"/>
        </w:rPr>
        <w:t>2) вносит в Совет проекты муниципальных правовых актов о внесении</w:t>
      </w:r>
      <w:r w:rsidRPr="009A18BC">
        <w:rPr>
          <w:rFonts w:ascii="Times New Roman" w:hAnsi="Times New Roman" w:cs="Times New Roman"/>
          <w:b/>
          <w:sz w:val="28"/>
          <w:szCs w:val="28"/>
        </w:rPr>
        <w:t xml:space="preserve"> </w:t>
      </w:r>
      <w:r w:rsidRPr="009A18BC">
        <w:rPr>
          <w:rFonts w:ascii="Times New Roman" w:hAnsi="Times New Roman" w:cs="Times New Roman"/>
          <w:sz w:val="28"/>
          <w:szCs w:val="28"/>
        </w:rPr>
        <w:t xml:space="preserve">изменений и дополнений в устав муниципального образования </w:t>
      </w:r>
      <w:r w:rsidR="009A18BC" w:rsidRPr="009A18BC">
        <w:rPr>
          <w:rFonts w:ascii="Times New Roman" w:hAnsi="Times New Roman" w:cs="Times New Roman"/>
          <w:sz w:val="28"/>
          <w:szCs w:val="28"/>
        </w:rPr>
        <w:t>Брюховецкий</w:t>
      </w:r>
      <w:r>
        <w:rPr>
          <w:rFonts w:ascii="Times New Roman" w:hAnsi="Times New Roman"/>
          <w:sz w:val="28"/>
          <w:szCs w:val="28"/>
        </w:rPr>
        <w:t xml:space="preserve"> район, обладает правом внесения в Совет проектов иных муниципальных правовых актов;</w:t>
      </w:r>
    </w:p>
    <w:p w:rsidR="0073273A" w:rsidRDefault="00833E11"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3</w:t>
      </w:r>
      <w:r w:rsidR="0073273A">
        <w:rPr>
          <w:rFonts w:ascii="Times New Roman" w:hAnsi="Times New Roman"/>
          <w:sz w:val="28"/>
          <w:szCs w:val="28"/>
        </w:rPr>
        <w:t xml:space="preserve">) представляет на рассмотрение Совета проекты решений о введении или отмене местных налогов и сборов, а также другие правовые акты, </w:t>
      </w:r>
      <w:proofErr w:type="gramStart"/>
      <w:r w:rsidR="0073273A">
        <w:rPr>
          <w:rFonts w:ascii="Times New Roman" w:hAnsi="Times New Roman"/>
          <w:sz w:val="28"/>
          <w:szCs w:val="28"/>
        </w:rPr>
        <w:lastRenderedPageBreak/>
        <w:t>предусматривающие расходы, покрываемые за счет местного бюджета и дает</w:t>
      </w:r>
      <w:proofErr w:type="gramEnd"/>
      <w:r w:rsidR="0073273A">
        <w:rPr>
          <w:rFonts w:ascii="Times New Roman" w:hAnsi="Times New Roman"/>
          <w:sz w:val="28"/>
          <w:szCs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73273A" w:rsidRDefault="00833E11" w:rsidP="0073273A">
      <w:pPr>
        <w:pStyle w:val="ConsNormal0"/>
        <w:tabs>
          <w:tab w:val="left" w:pos="-1820"/>
        </w:tabs>
        <w:autoSpaceDE/>
        <w:ind w:firstLine="851"/>
        <w:jc w:val="both"/>
        <w:rPr>
          <w:rFonts w:ascii="Times New Roman" w:hAnsi="Times New Roman"/>
          <w:sz w:val="28"/>
          <w:szCs w:val="28"/>
        </w:rPr>
      </w:pPr>
      <w:r>
        <w:rPr>
          <w:rFonts w:ascii="Times New Roman" w:hAnsi="Times New Roman"/>
          <w:sz w:val="28"/>
          <w:szCs w:val="28"/>
        </w:rPr>
        <w:t>4</w:t>
      </w:r>
      <w:r w:rsidR="0073273A">
        <w:rPr>
          <w:rFonts w:ascii="Times New Roman" w:hAnsi="Times New Roman"/>
          <w:sz w:val="28"/>
          <w:szCs w:val="28"/>
        </w:rPr>
        <w:t>)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p>
    <w:p w:rsidR="0073273A" w:rsidRDefault="00833E11" w:rsidP="0073273A">
      <w:pPr>
        <w:pStyle w:val="ConsNormal0"/>
        <w:tabs>
          <w:tab w:val="left" w:pos="-1820"/>
        </w:tabs>
        <w:autoSpaceDE/>
        <w:ind w:firstLine="851"/>
        <w:jc w:val="both"/>
        <w:rPr>
          <w:rFonts w:ascii="Times New Roman" w:hAnsi="Times New Roman"/>
          <w:sz w:val="28"/>
          <w:szCs w:val="28"/>
        </w:rPr>
      </w:pPr>
      <w:r>
        <w:rPr>
          <w:rFonts w:ascii="Times New Roman" w:hAnsi="Times New Roman"/>
          <w:sz w:val="28"/>
          <w:szCs w:val="28"/>
        </w:rPr>
        <w:t>5</w:t>
      </w:r>
      <w:r w:rsidR="0073273A">
        <w:rPr>
          <w:rFonts w:ascii="Times New Roman" w:hAnsi="Times New Roman"/>
          <w:sz w:val="28"/>
          <w:szCs w:val="28"/>
        </w:rPr>
        <w:t>)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73273A" w:rsidRDefault="00833E11" w:rsidP="0073273A">
      <w:pPr>
        <w:pStyle w:val="ConsNormal0"/>
        <w:tabs>
          <w:tab w:val="left" w:pos="-2340"/>
          <w:tab w:val="left" w:pos="-2160"/>
        </w:tabs>
        <w:ind w:firstLine="851"/>
        <w:jc w:val="both"/>
        <w:rPr>
          <w:rFonts w:ascii="Times New Roman" w:hAnsi="Times New Roman"/>
          <w:sz w:val="28"/>
          <w:szCs w:val="28"/>
        </w:rPr>
      </w:pPr>
      <w:r>
        <w:rPr>
          <w:rFonts w:ascii="Times New Roman" w:hAnsi="Times New Roman"/>
          <w:sz w:val="28"/>
          <w:szCs w:val="28"/>
        </w:rPr>
        <w:t>6</w:t>
      </w:r>
      <w:r w:rsidR="0073273A">
        <w:rPr>
          <w:rFonts w:ascii="Times New Roman" w:hAnsi="Times New Roman"/>
          <w:sz w:val="28"/>
          <w:szCs w:val="28"/>
        </w:rPr>
        <w:t xml:space="preserve">) назначает и освобождает от должности </w:t>
      </w:r>
      <w:r w:rsidR="00CB6233" w:rsidRPr="005439E5">
        <w:rPr>
          <w:rFonts w:ascii="Times New Roman" w:hAnsi="Times New Roman"/>
          <w:sz w:val="28"/>
          <w:szCs w:val="28"/>
        </w:rPr>
        <w:t>перв</w:t>
      </w:r>
      <w:r w:rsidR="009A18BC">
        <w:rPr>
          <w:rFonts w:ascii="Times New Roman" w:hAnsi="Times New Roman"/>
          <w:sz w:val="28"/>
          <w:szCs w:val="28"/>
        </w:rPr>
        <w:t>ых</w:t>
      </w:r>
      <w:r w:rsidR="00CB6233" w:rsidRPr="005439E5">
        <w:rPr>
          <w:rFonts w:ascii="Times New Roman" w:hAnsi="Times New Roman"/>
          <w:sz w:val="28"/>
          <w:szCs w:val="28"/>
        </w:rPr>
        <w:t xml:space="preserve"> заместителей главы муниципального </w:t>
      </w:r>
      <w:r w:rsidR="00CB6233" w:rsidRPr="009A18BC">
        <w:rPr>
          <w:rFonts w:ascii="Times New Roman" w:hAnsi="Times New Roman" w:cs="Times New Roman"/>
          <w:sz w:val="28"/>
          <w:szCs w:val="28"/>
        </w:rPr>
        <w:t xml:space="preserve">образования </w:t>
      </w:r>
      <w:r w:rsidR="009A18BC" w:rsidRPr="009A18BC">
        <w:rPr>
          <w:rFonts w:ascii="Times New Roman" w:hAnsi="Times New Roman" w:cs="Times New Roman"/>
          <w:sz w:val="28"/>
          <w:szCs w:val="28"/>
        </w:rPr>
        <w:t>Брюховецкий</w:t>
      </w:r>
      <w:r w:rsidR="009A18BC">
        <w:rPr>
          <w:rFonts w:ascii="Times New Roman" w:hAnsi="Times New Roman"/>
          <w:sz w:val="28"/>
          <w:szCs w:val="28"/>
        </w:rPr>
        <w:t xml:space="preserve"> район</w:t>
      </w:r>
      <w:r w:rsidR="009A18BC" w:rsidRPr="009A18BC">
        <w:rPr>
          <w:rFonts w:ascii="Times New Roman" w:hAnsi="Times New Roman"/>
          <w:sz w:val="28"/>
          <w:szCs w:val="28"/>
        </w:rPr>
        <w:t xml:space="preserve">, </w:t>
      </w:r>
      <w:r w:rsidR="0073273A" w:rsidRPr="009A18BC">
        <w:rPr>
          <w:rFonts w:ascii="Times New Roman" w:hAnsi="Times New Roman"/>
          <w:sz w:val="28"/>
          <w:szCs w:val="28"/>
        </w:rPr>
        <w:t>заместителей</w:t>
      </w:r>
      <w:r w:rsidR="0073273A">
        <w:rPr>
          <w:rFonts w:ascii="Times New Roman" w:hAnsi="Times New Roman"/>
          <w:sz w:val="28"/>
          <w:szCs w:val="28"/>
        </w:rPr>
        <w:t xml:space="preserve"> главы муниципального образования </w:t>
      </w:r>
      <w:r w:rsidR="009A18BC" w:rsidRPr="009A18BC">
        <w:rPr>
          <w:rFonts w:ascii="Times New Roman" w:hAnsi="Times New Roman" w:cs="Times New Roman"/>
          <w:sz w:val="28"/>
          <w:szCs w:val="28"/>
        </w:rPr>
        <w:t>Брюховецкий</w:t>
      </w:r>
      <w:r w:rsidR="0073273A">
        <w:rPr>
          <w:rFonts w:ascii="Times New Roman" w:hAnsi="Times New Roman"/>
          <w:sz w:val="28"/>
          <w:szCs w:val="28"/>
        </w:rPr>
        <w:t xml:space="preserve"> в соответствии с законодательством и настоящим уставом; </w:t>
      </w:r>
    </w:p>
    <w:p w:rsidR="0073273A" w:rsidRDefault="00833E11"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7</w:t>
      </w:r>
      <w:r w:rsidR="0073273A">
        <w:rPr>
          <w:rFonts w:ascii="Times New Roman" w:hAnsi="Times New Roman"/>
          <w:sz w:val="28"/>
          <w:szCs w:val="28"/>
        </w:rPr>
        <w:t>)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73273A" w:rsidRDefault="00833E11"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8</w:t>
      </w:r>
      <w:r w:rsidR="0073273A">
        <w:rPr>
          <w:rFonts w:ascii="Times New Roman" w:hAnsi="Times New Roman"/>
          <w:sz w:val="28"/>
          <w:szCs w:val="28"/>
        </w:rPr>
        <w:t xml:space="preserve">) организует и обеспечивает исполнение отдельных государственных полномочий, переданных в ведение органов местного самоуправления муниципального образования </w:t>
      </w:r>
      <w:r w:rsidR="00EC7454" w:rsidRPr="009A18BC">
        <w:rPr>
          <w:rFonts w:ascii="Times New Roman" w:hAnsi="Times New Roman" w:cs="Times New Roman"/>
          <w:sz w:val="28"/>
          <w:szCs w:val="28"/>
        </w:rPr>
        <w:t>Брюховецкий</w:t>
      </w:r>
      <w:r w:rsidR="0073273A">
        <w:rPr>
          <w:rFonts w:ascii="Times New Roman" w:hAnsi="Times New Roman"/>
          <w:sz w:val="28"/>
          <w:szCs w:val="28"/>
        </w:rPr>
        <w:t xml:space="preserve"> район федеральными законами, законами Краснодарского края;</w:t>
      </w:r>
    </w:p>
    <w:p w:rsidR="0073273A" w:rsidRDefault="00833E11"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9</w:t>
      </w:r>
      <w:r w:rsidR="0073273A">
        <w:rPr>
          <w:rFonts w:ascii="Times New Roman" w:hAnsi="Times New Roman"/>
          <w:sz w:val="28"/>
          <w:szCs w:val="28"/>
        </w:rPr>
        <w:t>) осуществляет функции распорядителя бюджетных сре</w:t>
      </w:r>
      <w:proofErr w:type="gramStart"/>
      <w:r w:rsidR="0073273A">
        <w:rPr>
          <w:rFonts w:ascii="Times New Roman" w:hAnsi="Times New Roman"/>
          <w:sz w:val="28"/>
          <w:szCs w:val="28"/>
        </w:rPr>
        <w:t>дств пр</w:t>
      </w:r>
      <w:proofErr w:type="gramEnd"/>
      <w:r w:rsidR="0073273A">
        <w:rPr>
          <w:rFonts w:ascii="Times New Roman" w:hAnsi="Times New Roman"/>
          <w:sz w:val="28"/>
          <w:szCs w:val="28"/>
        </w:rPr>
        <w:t>и исполнении местного бюджета, открывает и закрывает счета в банковских учреждениях, подписывает финансовые документы;</w:t>
      </w:r>
    </w:p>
    <w:p w:rsidR="0073273A" w:rsidRDefault="0073273A" w:rsidP="0073273A">
      <w:pPr>
        <w:tabs>
          <w:tab w:val="left" w:pos="-2160"/>
        </w:tabs>
        <w:ind w:firstLine="851"/>
        <w:jc w:val="both"/>
        <w:rPr>
          <w:sz w:val="28"/>
          <w:szCs w:val="28"/>
        </w:rPr>
      </w:pPr>
      <w:r>
        <w:rPr>
          <w:sz w:val="28"/>
          <w:szCs w:val="28"/>
        </w:rPr>
        <w:t>1</w:t>
      </w:r>
      <w:r w:rsidR="00833E11">
        <w:rPr>
          <w:sz w:val="28"/>
          <w:szCs w:val="28"/>
        </w:rPr>
        <w:t>0</w:t>
      </w:r>
      <w:r>
        <w:rPr>
          <w:sz w:val="28"/>
          <w:szCs w:val="28"/>
        </w:rPr>
        <w:t xml:space="preserve">) принимает меры по обеспечению и защите интересов муниципального образования </w:t>
      </w:r>
      <w:r w:rsidR="00EC7454" w:rsidRPr="009A18BC">
        <w:rPr>
          <w:sz w:val="28"/>
          <w:szCs w:val="28"/>
        </w:rPr>
        <w:t>Брюховецкий</w:t>
      </w:r>
      <w:r>
        <w:rPr>
          <w:sz w:val="28"/>
          <w:szCs w:val="28"/>
        </w:rPr>
        <w:t xml:space="preserve"> район в судебных органах, подписывает исковые заявления и иные документы, предусмотренные законодательством;</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1</w:t>
      </w:r>
      <w:r>
        <w:rPr>
          <w:rFonts w:ascii="Times New Roman" w:hAnsi="Times New Roman"/>
          <w:sz w:val="28"/>
          <w:szCs w:val="28"/>
        </w:rPr>
        <w:t>) принимает меры к отмене противоречащих требованиям законодательства распоряжений и приказов</w:t>
      </w:r>
      <w:r>
        <w:rPr>
          <w:rFonts w:ascii="Times New Roman" w:hAnsi="Times New Roman"/>
          <w:b/>
          <w:sz w:val="28"/>
          <w:szCs w:val="28"/>
        </w:rPr>
        <w:t xml:space="preserve"> </w:t>
      </w:r>
      <w:r>
        <w:rPr>
          <w:rFonts w:ascii="Times New Roman" w:hAnsi="Times New Roman"/>
          <w:sz w:val="28"/>
          <w:szCs w:val="28"/>
        </w:rPr>
        <w:t>руководителей отраслевых (функциональных) и территориальных органов администрации;</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2</w:t>
      </w:r>
      <w:r>
        <w:rPr>
          <w:rFonts w:ascii="Times New Roman" w:hAnsi="Times New Roman"/>
          <w:sz w:val="28"/>
          <w:szCs w:val="28"/>
        </w:rPr>
        <w:t>) осуществляет личный прием граждан, рассматривает предложения, заявления и жалобы граждан, принимает по ним решения;</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3</w:t>
      </w:r>
      <w:r>
        <w:rPr>
          <w:rFonts w:ascii="Times New Roman" w:hAnsi="Times New Roman"/>
          <w:sz w:val="28"/>
          <w:szCs w:val="28"/>
        </w:rPr>
        <w:t>) осуществляет регистрацию (учет) избирателей, участников референдума;</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4</w:t>
      </w:r>
      <w:r>
        <w:rPr>
          <w:rFonts w:ascii="Times New Roman" w:hAnsi="Times New Roman"/>
          <w:sz w:val="28"/>
          <w:szCs w:val="28"/>
        </w:rPr>
        <w:t>) управляет и распоряжается муниципальным имуществом в соответствии с порядком, установленным Советом;</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5</w:t>
      </w:r>
      <w:r>
        <w:rPr>
          <w:rFonts w:ascii="Times New Roman" w:hAnsi="Times New Roman"/>
          <w:sz w:val="28"/>
          <w:szCs w:val="28"/>
        </w:rPr>
        <w:t>) представляет к награждению наградами и к присвоению почетных званий Российской Федерации, Краснодарского края;</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6</w:t>
      </w:r>
      <w:r>
        <w:rPr>
          <w:rFonts w:ascii="Times New Roman" w:hAnsi="Times New Roman"/>
          <w:sz w:val="28"/>
          <w:szCs w:val="28"/>
        </w:rPr>
        <w:t>)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7</w:t>
      </w:r>
      <w:r>
        <w:rPr>
          <w:rFonts w:ascii="Times New Roman" w:hAnsi="Times New Roman"/>
          <w:sz w:val="28"/>
          <w:szCs w:val="28"/>
        </w:rPr>
        <w:t xml:space="preserve">) принимает решение о направлении согласованного или не </w:t>
      </w:r>
      <w:r>
        <w:rPr>
          <w:rFonts w:ascii="Times New Roman" w:hAnsi="Times New Roman"/>
          <w:sz w:val="28"/>
          <w:szCs w:val="28"/>
        </w:rPr>
        <w:lastRenderedPageBreak/>
        <w:t xml:space="preserve">согласованного в определенной части проекта схемы территориального планирования муниципального образования </w:t>
      </w:r>
      <w:r w:rsidR="00EC7454" w:rsidRPr="009A18BC">
        <w:rPr>
          <w:rFonts w:ascii="Times New Roman" w:hAnsi="Times New Roman" w:cs="Times New Roman"/>
          <w:sz w:val="28"/>
          <w:szCs w:val="28"/>
        </w:rPr>
        <w:t>Брюховецкий</w:t>
      </w:r>
      <w:r>
        <w:rPr>
          <w:rFonts w:ascii="Times New Roman" w:hAnsi="Times New Roman"/>
          <w:sz w:val="28"/>
          <w:szCs w:val="28"/>
        </w:rPr>
        <w:t xml:space="preserve"> район в Совет или об отклонении проекта схемы территориального планирования муниципального образования </w:t>
      </w:r>
      <w:r w:rsidR="00EC7454" w:rsidRPr="009A18BC">
        <w:rPr>
          <w:rFonts w:ascii="Times New Roman" w:hAnsi="Times New Roman" w:cs="Times New Roman"/>
          <w:sz w:val="28"/>
          <w:szCs w:val="28"/>
        </w:rPr>
        <w:t>Брюховецкий</w:t>
      </w:r>
      <w:r>
        <w:rPr>
          <w:rFonts w:ascii="Times New Roman" w:hAnsi="Times New Roman"/>
          <w:sz w:val="28"/>
          <w:szCs w:val="28"/>
        </w:rPr>
        <w:t xml:space="preserve"> район и о направлении его на доработку;</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w:t>
      </w:r>
      <w:r w:rsidR="00833E11">
        <w:rPr>
          <w:rFonts w:ascii="Times New Roman" w:hAnsi="Times New Roman"/>
          <w:sz w:val="28"/>
          <w:szCs w:val="28"/>
        </w:rPr>
        <w:t>8</w:t>
      </w:r>
      <w:r>
        <w:rPr>
          <w:rFonts w:ascii="Times New Roman" w:hAnsi="Times New Roman"/>
          <w:sz w:val="28"/>
          <w:szCs w:val="28"/>
        </w:rPr>
        <w:t xml:space="preserve">) утверждает план реализации схемы территориального планирования муниципального образования </w:t>
      </w:r>
      <w:r w:rsidR="00EC7454" w:rsidRPr="009A18BC">
        <w:rPr>
          <w:rFonts w:ascii="Times New Roman" w:hAnsi="Times New Roman" w:cs="Times New Roman"/>
          <w:sz w:val="28"/>
          <w:szCs w:val="28"/>
        </w:rPr>
        <w:t>Брюховецкий</w:t>
      </w:r>
      <w:r>
        <w:rPr>
          <w:rFonts w:ascii="Times New Roman" w:hAnsi="Times New Roman"/>
          <w:sz w:val="28"/>
          <w:szCs w:val="28"/>
        </w:rPr>
        <w:t xml:space="preserve"> район;</w:t>
      </w:r>
    </w:p>
    <w:p w:rsidR="0073273A" w:rsidRDefault="00833E11"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19</w:t>
      </w:r>
      <w:r w:rsidR="0073273A">
        <w:rPr>
          <w:rFonts w:ascii="Times New Roman" w:hAnsi="Times New Roman"/>
          <w:sz w:val="28"/>
          <w:szCs w:val="28"/>
        </w:rPr>
        <w:t>) осуществляет руководство гражданской обороной на территории муниципального образования;</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2</w:t>
      </w:r>
      <w:r w:rsidR="00833E11">
        <w:rPr>
          <w:rFonts w:ascii="Times New Roman" w:hAnsi="Times New Roman"/>
          <w:sz w:val="28"/>
          <w:szCs w:val="28"/>
        </w:rPr>
        <w:t>0</w:t>
      </w:r>
      <w:r>
        <w:rPr>
          <w:rFonts w:ascii="Times New Roman" w:hAnsi="Times New Roman"/>
          <w:sz w:val="28"/>
          <w:szCs w:val="28"/>
        </w:rPr>
        <w:t xml:space="preserve">) создает при органах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2</w:t>
      </w:r>
      <w:r w:rsidR="00833E11">
        <w:rPr>
          <w:rFonts w:ascii="Times New Roman" w:hAnsi="Times New Roman"/>
          <w:sz w:val="28"/>
          <w:szCs w:val="28"/>
        </w:rPr>
        <w:t>1</w:t>
      </w:r>
      <w:r>
        <w:rPr>
          <w:rFonts w:ascii="Times New Roman" w:hAnsi="Times New Roman"/>
          <w:sz w:val="28"/>
          <w:szCs w:val="28"/>
        </w:rPr>
        <w:t>) принимает решения о проведении эвакуационных мероприятий в чрезвычайных ситуациях и организует их проведение;</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2</w:t>
      </w:r>
      <w:r w:rsidR="00833E11">
        <w:rPr>
          <w:rFonts w:ascii="Times New Roman" w:hAnsi="Times New Roman"/>
          <w:sz w:val="28"/>
          <w:szCs w:val="28"/>
        </w:rPr>
        <w:t>2</w:t>
      </w:r>
      <w:r>
        <w:rPr>
          <w:rFonts w:ascii="Times New Roman" w:hAnsi="Times New Roman"/>
          <w:sz w:val="28"/>
          <w:szCs w:val="28"/>
        </w:rPr>
        <w:t>) выдает от имени муниципального образования и от имени администрации доверенности в соответствии с законодательством.</w:t>
      </w:r>
    </w:p>
    <w:p w:rsidR="0073273A" w:rsidRDefault="0073273A" w:rsidP="0073273A">
      <w:pPr>
        <w:pStyle w:val="ConsNormal0"/>
        <w:tabs>
          <w:tab w:val="left" w:pos="-2160"/>
          <w:tab w:val="left" w:pos="284"/>
        </w:tabs>
        <w:ind w:firstLine="851"/>
        <w:jc w:val="both"/>
        <w:rPr>
          <w:rFonts w:ascii="Times New Roman" w:hAnsi="Times New Roman"/>
          <w:sz w:val="28"/>
          <w:szCs w:val="28"/>
        </w:rPr>
      </w:pPr>
      <w:r>
        <w:rPr>
          <w:rFonts w:ascii="Times New Roman" w:hAnsi="Times New Roman"/>
          <w:sz w:val="28"/>
          <w:szCs w:val="28"/>
        </w:rPr>
        <w:t xml:space="preserve">Глава муниципального образования </w:t>
      </w:r>
      <w:r w:rsidR="00EC7454" w:rsidRPr="009A18BC">
        <w:rPr>
          <w:rFonts w:ascii="Times New Roman" w:hAnsi="Times New Roman" w:cs="Times New Roman"/>
          <w:sz w:val="28"/>
          <w:szCs w:val="28"/>
        </w:rPr>
        <w:t>Брюховецкий</w:t>
      </w:r>
      <w:r>
        <w:rPr>
          <w:rFonts w:ascii="Times New Roman" w:hAnsi="Times New Roman"/>
          <w:sz w:val="28"/>
          <w:szCs w:val="28"/>
        </w:rPr>
        <w:t xml:space="preserve"> район осуществляет иные полномочия в соответствии с законодательством, настоящим уставом.</w:t>
      </w:r>
    </w:p>
    <w:p w:rsidR="0073273A" w:rsidRDefault="0073273A" w:rsidP="0073273A">
      <w:pPr>
        <w:pStyle w:val="a6"/>
        <w:tabs>
          <w:tab w:val="left" w:pos="0"/>
        </w:tabs>
        <w:spacing w:after="0"/>
        <w:ind w:firstLine="851"/>
        <w:jc w:val="both"/>
        <w:rPr>
          <w:sz w:val="28"/>
          <w:szCs w:val="28"/>
        </w:rPr>
      </w:pPr>
      <w:r>
        <w:rPr>
          <w:sz w:val="28"/>
          <w:szCs w:val="28"/>
        </w:rPr>
        <w:t xml:space="preserve">3. </w:t>
      </w:r>
      <w:proofErr w:type="gramStart"/>
      <w:r>
        <w:rPr>
          <w:sz w:val="28"/>
          <w:szCs w:val="28"/>
        </w:rPr>
        <w:t xml:space="preserve">В случае временного отсутствия главы муниципального образования </w:t>
      </w:r>
      <w:r w:rsidR="006E3256" w:rsidRPr="009A18BC">
        <w:rPr>
          <w:sz w:val="28"/>
          <w:szCs w:val="28"/>
        </w:rPr>
        <w:t>Брюховецкий</w:t>
      </w:r>
      <w:r>
        <w:rPr>
          <w:sz w:val="28"/>
          <w:szCs w:val="28"/>
        </w:rPr>
        <w:t xml:space="preserve"> район или досрочного прекращения им своих полномочий, его полномочия в полном объеме </w:t>
      </w:r>
      <w:r w:rsidRPr="005439E5">
        <w:rPr>
          <w:sz w:val="28"/>
          <w:szCs w:val="28"/>
        </w:rPr>
        <w:t xml:space="preserve">осуществляет </w:t>
      </w:r>
      <w:r w:rsidR="006E3256" w:rsidRPr="006E3256">
        <w:rPr>
          <w:sz w:val="28"/>
          <w:szCs w:val="28"/>
        </w:rPr>
        <w:t>один из первых заместителей</w:t>
      </w:r>
      <w:r w:rsidR="00972E54" w:rsidRPr="006E3256">
        <w:rPr>
          <w:sz w:val="28"/>
          <w:szCs w:val="28"/>
        </w:rPr>
        <w:t xml:space="preserve"> </w:t>
      </w:r>
      <w:r w:rsidR="00972E54" w:rsidRPr="005439E5">
        <w:rPr>
          <w:sz w:val="28"/>
          <w:szCs w:val="28"/>
        </w:rPr>
        <w:t xml:space="preserve">главы муниципального образования </w:t>
      </w:r>
      <w:r w:rsidR="006E3256" w:rsidRPr="009A18BC">
        <w:rPr>
          <w:sz w:val="28"/>
          <w:szCs w:val="28"/>
        </w:rPr>
        <w:t>Брюховецкий</w:t>
      </w:r>
      <w:r w:rsidR="00972E54" w:rsidRPr="005439E5">
        <w:rPr>
          <w:sz w:val="28"/>
          <w:szCs w:val="28"/>
        </w:rPr>
        <w:t xml:space="preserve"> район либо </w:t>
      </w:r>
      <w:r>
        <w:rPr>
          <w:sz w:val="28"/>
          <w:szCs w:val="28"/>
        </w:rPr>
        <w:t xml:space="preserve">один из заместителей главы муниципального образования </w:t>
      </w:r>
      <w:r w:rsidR="006E3256" w:rsidRPr="009A18BC">
        <w:rPr>
          <w:sz w:val="28"/>
          <w:szCs w:val="28"/>
        </w:rPr>
        <w:t>Брюховецкий</w:t>
      </w:r>
      <w:r>
        <w:rPr>
          <w:sz w:val="28"/>
          <w:szCs w:val="28"/>
        </w:rPr>
        <w:t xml:space="preserve"> район</w:t>
      </w:r>
      <w:r w:rsidRPr="006E3256">
        <w:rPr>
          <w:sz w:val="28"/>
          <w:szCs w:val="28"/>
        </w:rPr>
        <w:t xml:space="preserve"> </w:t>
      </w:r>
      <w:r>
        <w:rPr>
          <w:sz w:val="28"/>
          <w:szCs w:val="28"/>
        </w:rPr>
        <w:t>в соответствии с правовым актом</w:t>
      </w:r>
      <w:r w:rsidRPr="006E3256">
        <w:rPr>
          <w:sz w:val="28"/>
          <w:szCs w:val="28"/>
        </w:rPr>
        <w:t xml:space="preserve"> </w:t>
      </w:r>
      <w:r>
        <w:rPr>
          <w:sz w:val="28"/>
          <w:szCs w:val="28"/>
        </w:rPr>
        <w:t>администрации</w:t>
      </w:r>
      <w:r w:rsidRPr="006E3256">
        <w:rPr>
          <w:sz w:val="28"/>
          <w:szCs w:val="28"/>
        </w:rPr>
        <w:t xml:space="preserve"> </w:t>
      </w:r>
      <w:r>
        <w:rPr>
          <w:sz w:val="28"/>
          <w:szCs w:val="28"/>
        </w:rPr>
        <w:t>о распределении обязанностей или специально изданным по данному вопросу правовым актом администрации.</w:t>
      </w:r>
      <w:proofErr w:type="gramEnd"/>
    </w:p>
    <w:p w:rsidR="0073273A" w:rsidRDefault="0073273A" w:rsidP="0073273A">
      <w:pPr>
        <w:pStyle w:val="2"/>
        <w:keepNext w:val="0"/>
        <w:tabs>
          <w:tab w:val="clear" w:pos="576"/>
        </w:tabs>
        <w:spacing w:before="0" w:after="0"/>
        <w:ind w:firstLine="851"/>
        <w:rPr>
          <w:rFonts w:ascii="Times New Roman" w:hAnsi="Times New Roman"/>
          <w:b w:val="0"/>
          <w:sz w:val="28"/>
          <w:szCs w:val="28"/>
        </w:rPr>
      </w:pPr>
      <w:r>
        <w:rPr>
          <w:rFonts w:ascii="Times New Roman" w:hAnsi="Times New Roman"/>
          <w:b w:val="0"/>
          <w:sz w:val="28"/>
          <w:szCs w:val="28"/>
        </w:rPr>
        <w:t xml:space="preserve">4. Глава муниципального образования </w:t>
      </w:r>
      <w:r w:rsidR="006E3256" w:rsidRPr="006E3256">
        <w:rPr>
          <w:rFonts w:ascii="Times New Roman" w:hAnsi="Times New Roman"/>
          <w:b w:val="0"/>
          <w:sz w:val="28"/>
          <w:szCs w:val="28"/>
        </w:rPr>
        <w:t>Брюховецкий</w:t>
      </w:r>
      <w:r>
        <w:rPr>
          <w:rFonts w:ascii="Times New Roman" w:hAnsi="Times New Roman"/>
          <w:b w:val="0"/>
          <w:sz w:val="28"/>
          <w:szCs w:val="28"/>
        </w:rPr>
        <w:t xml:space="preserve"> район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w:t>
      </w:r>
    </w:p>
    <w:p w:rsidR="0073273A" w:rsidRDefault="0073273A" w:rsidP="0073273A">
      <w:pPr>
        <w:pStyle w:val="2"/>
        <w:keepNext w:val="0"/>
        <w:spacing w:before="0" w:after="0"/>
        <w:ind w:firstLine="851"/>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31. Досрочное прекращение полномочий главы муниципального образования </w:t>
      </w:r>
      <w:r w:rsidR="00805DD2" w:rsidRPr="009A18BC">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ind w:firstLine="851"/>
        <w:jc w:val="both"/>
        <w:rPr>
          <w:color w:val="000000"/>
          <w:sz w:val="28"/>
          <w:szCs w:val="28"/>
        </w:rPr>
      </w:pPr>
      <w:r>
        <w:rPr>
          <w:color w:val="000000"/>
          <w:sz w:val="28"/>
          <w:szCs w:val="28"/>
        </w:rPr>
        <w:t xml:space="preserve">1. Полномочия главы </w:t>
      </w:r>
      <w:r>
        <w:rPr>
          <w:sz w:val="28"/>
          <w:szCs w:val="28"/>
        </w:rPr>
        <w:t xml:space="preserve">муниципального образования </w:t>
      </w:r>
      <w:r w:rsidR="00805DD2" w:rsidRPr="009A18BC">
        <w:rPr>
          <w:sz w:val="28"/>
          <w:szCs w:val="28"/>
        </w:rPr>
        <w:t>Брюховецкий</w:t>
      </w:r>
      <w:r>
        <w:rPr>
          <w:sz w:val="28"/>
          <w:szCs w:val="28"/>
        </w:rPr>
        <w:t xml:space="preserve"> район</w:t>
      </w:r>
      <w:r>
        <w:rPr>
          <w:color w:val="000000"/>
          <w:sz w:val="28"/>
          <w:szCs w:val="28"/>
        </w:rPr>
        <w:t xml:space="preserve"> прекращаются досрочно в случае:</w:t>
      </w:r>
    </w:p>
    <w:p w:rsidR="0073273A" w:rsidRDefault="0073273A" w:rsidP="0073273A">
      <w:pPr>
        <w:ind w:firstLine="851"/>
        <w:jc w:val="both"/>
        <w:rPr>
          <w:color w:val="000000"/>
          <w:sz w:val="28"/>
          <w:szCs w:val="28"/>
        </w:rPr>
      </w:pPr>
      <w:r>
        <w:rPr>
          <w:color w:val="000000"/>
          <w:sz w:val="28"/>
          <w:szCs w:val="28"/>
        </w:rPr>
        <w:t>1) смерти;</w:t>
      </w:r>
    </w:p>
    <w:p w:rsidR="0073273A" w:rsidRDefault="0073273A" w:rsidP="0073273A">
      <w:pPr>
        <w:ind w:firstLine="851"/>
        <w:jc w:val="both"/>
        <w:rPr>
          <w:color w:val="000000"/>
          <w:sz w:val="28"/>
          <w:szCs w:val="28"/>
        </w:rPr>
      </w:pPr>
      <w:r>
        <w:rPr>
          <w:color w:val="000000"/>
          <w:sz w:val="28"/>
          <w:szCs w:val="28"/>
        </w:rPr>
        <w:t>2) отставки по собственному желанию;</w:t>
      </w:r>
    </w:p>
    <w:p w:rsidR="0073273A" w:rsidRDefault="0073273A" w:rsidP="0073273A">
      <w:pPr>
        <w:ind w:firstLine="851"/>
        <w:jc w:val="both"/>
        <w:rPr>
          <w:sz w:val="28"/>
          <w:szCs w:val="28"/>
        </w:rPr>
      </w:pPr>
      <w:r>
        <w:rPr>
          <w:color w:val="000000"/>
          <w:sz w:val="28"/>
          <w:szCs w:val="28"/>
        </w:rPr>
        <w:t xml:space="preserve">3) </w:t>
      </w:r>
      <w:r>
        <w:rPr>
          <w:sz w:val="28"/>
          <w:szCs w:val="28"/>
        </w:rPr>
        <w:t>удаления в отставку в соответствии со статьей 74.1</w:t>
      </w:r>
      <w:r>
        <w:rPr>
          <w:sz w:val="28"/>
          <w:szCs w:val="28"/>
          <w:vertAlign w:val="superscript"/>
        </w:rPr>
        <w:t xml:space="preserve"> </w:t>
      </w:r>
      <w:r>
        <w:rPr>
          <w:sz w:val="28"/>
          <w:szCs w:val="28"/>
        </w:rPr>
        <w:t>Федерального закона от 06.10.2003</w:t>
      </w:r>
      <w:r>
        <w:rPr>
          <w:sz w:val="28"/>
          <w:szCs w:val="28"/>
          <w:vertAlign w:val="superscript"/>
        </w:rPr>
        <w:t xml:space="preserve"> </w:t>
      </w:r>
      <w:r>
        <w:rPr>
          <w:sz w:val="28"/>
          <w:szCs w:val="28"/>
        </w:rPr>
        <w:t>№ 131-ФЗ «Об общих принципах организации местного самоуправления в Российской Федерации»;</w:t>
      </w:r>
    </w:p>
    <w:p w:rsidR="0073273A" w:rsidRDefault="0073273A" w:rsidP="0073273A">
      <w:pPr>
        <w:ind w:firstLine="851"/>
        <w:jc w:val="both"/>
        <w:rPr>
          <w:color w:val="000000"/>
          <w:sz w:val="28"/>
          <w:szCs w:val="28"/>
        </w:rPr>
      </w:pPr>
      <w:r>
        <w:rPr>
          <w:color w:val="000000"/>
          <w:sz w:val="28"/>
          <w:szCs w:val="28"/>
        </w:rPr>
        <w:t>4) отрешения от должности в соответствии с законодательством;</w:t>
      </w:r>
    </w:p>
    <w:p w:rsidR="0073273A" w:rsidRDefault="0073273A" w:rsidP="0073273A">
      <w:pPr>
        <w:ind w:firstLine="851"/>
        <w:jc w:val="both"/>
        <w:rPr>
          <w:color w:val="000000"/>
          <w:sz w:val="28"/>
          <w:szCs w:val="28"/>
        </w:rPr>
      </w:pPr>
      <w:r>
        <w:rPr>
          <w:color w:val="000000"/>
          <w:sz w:val="28"/>
          <w:szCs w:val="28"/>
        </w:rPr>
        <w:t>5) признания судом недееспособным или ограниченно дееспособным;</w:t>
      </w:r>
    </w:p>
    <w:p w:rsidR="0073273A" w:rsidRDefault="0073273A" w:rsidP="0073273A">
      <w:pPr>
        <w:ind w:firstLine="851"/>
        <w:jc w:val="both"/>
        <w:rPr>
          <w:color w:val="000000"/>
          <w:sz w:val="28"/>
          <w:szCs w:val="28"/>
        </w:rPr>
      </w:pPr>
      <w:r>
        <w:rPr>
          <w:color w:val="000000"/>
          <w:sz w:val="28"/>
          <w:szCs w:val="28"/>
        </w:rPr>
        <w:t>6) признания судом безвестно отсутствующим или объявления умершим;</w:t>
      </w:r>
    </w:p>
    <w:p w:rsidR="0073273A" w:rsidRDefault="0073273A" w:rsidP="0073273A">
      <w:pPr>
        <w:ind w:firstLine="851"/>
        <w:jc w:val="both"/>
        <w:rPr>
          <w:color w:val="000000"/>
          <w:sz w:val="28"/>
          <w:szCs w:val="28"/>
        </w:rPr>
      </w:pPr>
      <w:r>
        <w:rPr>
          <w:color w:val="000000"/>
          <w:sz w:val="28"/>
          <w:szCs w:val="28"/>
        </w:rPr>
        <w:t>7) вступления в отношении его в законную силу обвинительного приговора суда;</w:t>
      </w:r>
    </w:p>
    <w:p w:rsidR="0073273A" w:rsidRDefault="0073273A" w:rsidP="0073273A">
      <w:pPr>
        <w:ind w:firstLine="851"/>
        <w:jc w:val="both"/>
        <w:rPr>
          <w:color w:val="000000"/>
          <w:sz w:val="28"/>
          <w:szCs w:val="28"/>
        </w:rPr>
      </w:pPr>
      <w:r>
        <w:rPr>
          <w:color w:val="000000"/>
          <w:sz w:val="28"/>
          <w:szCs w:val="28"/>
        </w:rPr>
        <w:t>8) выезда за пределы Российской Федерации на постоянное место жительства;</w:t>
      </w:r>
    </w:p>
    <w:p w:rsidR="0073273A" w:rsidRDefault="0073273A" w:rsidP="0073273A">
      <w:pPr>
        <w:ind w:firstLine="851"/>
        <w:jc w:val="both"/>
        <w:rPr>
          <w:sz w:val="28"/>
          <w:szCs w:val="28"/>
        </w:rPr>
      </w:pPr>
      <w:proofErr w:type="gramStart"/>
      <w:r>
        <w:rPr>
          <w:color w:val="000000"/>
          <w:sz w:val="28"/>
          <w:szCs w:val="28"/>
        </w:rPr>
        <w:lastRenderedPageBreak/>
        <w:t>9) прекращения</w:t>
      </w:r>
      <w:r>
        <w:rPr>
          <w:b/>
          <w:color w:val="000000"/>
          <w:sz w:val="28"/>
          <w:szCs w:val="28"/>
        </w:rPr>
        <w:t xml:space="preserve"> </w:t>
      </w:r>
      <w:r>
        <w:rPr>
          <w:color w:val="000000"/>
          <w:sz w:val="28"/>
          <w:szCs w:val="28"/>
        </w:rPr>
        <w:t xml:space="preserve">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sz w:val="28"/>
          <w:szCs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273A" w:rsidRDefault="0073273A" w:rsidP="0073273A">
      <w:pPr>
        <w:ind w:firstLine="851"/>
        <w:jc w:val="both"/>
        <w:rPr>
          <w:color w:val="000000"/>
          <w:sz w:val="28"/>
          <w:szCs w:val="28"/>
        </w:rPr>
      </w:pPr>
      <w:r>
        <w:rPr>
          <w:color w:val="000000"/>
          <w:sz w:val="28"/>
          <w:szCs w:val="28"/>
        </w:rPr>
        <w:t xml:space="preserve">10) отзыва избирателями; </w:t>
      </w:r>
    </w:p>
    <w:p w:rsidR="0073273A" w:rsidRDefault="0073273A" w:rsidP="0073273A">
      <w:pPr>
        <w:ind w:firstLine="851"/>
        <w:jc w:val="both"/>
        <w:rPr>
          <w:color w:val="000000"/>
          <w:sz w:val="28"/>
          <w:szCs w:val="28"/>
        </w:rPr>
      </w:pPr>
      <w:r>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 xml:space="preserve">муниципального образования </w:t>
      </w:r>
      <w:r w:rsidR="00805DD2" w:rsidRPr="009A18BC">
        <w:rPr>
          <w:sz w:val="28"/>
          <w:szCs w:val="28"/>
        </w:rPr>
        <w:t>Брюховецкий</w:t>
      </w:r>
      <w:r>
        <w:rPr>
          <w:sz w:val="28"/>
          <w:szCs w:val="28"/>
        </w:rPr>
        <w:t xml:space="preserve"> район</w:t>
      </w:r>
      <w:r>
        <w:rPr>
          <w:color w:val="000000"/>
          <w:sz w:val="28"/>
          <w:szCs w:val="28"/>
        </w:rPr>
        <w:t>;</w:t>
      </w:r>
    </w:p>
    <w:p w:rsidR="0073273A" w:rsidRDefault="0073273A" w:rsidP="0073273A">
      <w:pPr>
        <w:ind w:firstLine="851"/>
        <w:jc w:val="both"/>
        <w:rPr>
          <w:sz w:val="28"/>
          <w:szCs w:val="28"/>
        </w:rPr>
      </w:pPr>
      <w:r>
        <w:rPr>
          <w:sz w:val="28"/>
          <w:szCs w:val="28"/>
        </w:rPr>
        <w:t xml:space="preserve">12) преобразования муниципального образования, осуществляемого в соответствии с частями 4, 6, 7 статьи 13 Федерального закона от 06.10.2003 </w:t>
      </w:r>
      <w:r w:rsidR="00A04A60">
        <w:rPr>
          <w:sz w:val="28"/>
          <w:szCs w:val="28"/>
        </w:rPr>
        <w:t xml:space="preserve">     </w:t>
      </w:r>
      <w:r>
        <w:rPr>
          <w:sz w:val="28"/>
          <w:szCs w:val="28"/>
        </w:rPr>
        <w:t xml:space="preserve">№ 131-ФЗ </w:t>
      </w:r>
      <w:r w:rsidR="00A04A60">
        <w:rPr>
          <w:sz w:val="28"/>
          <w:szCs w:val="28"/>
        </w:rPr>
        <w:t>«</w:t>
      </w:r>
      <w:r>
        <w:rPr>
          <w:sz w:val="28"/>
          <w:szCs w:val="28"/>
        </w:rPr>
        <w:t>Об общих принципах организации местного самоуправления в Российской Федерации</w:t>
      </w:r>
      <w:r w:rsidR="00A04A60">
        <w:rPr>
          <w:sz w:val="28"/>
          <w:szCs w:val="28"/>
        </w:rPr>
        <w:t>»</w:t>
      </w:r>
      <w:r>
        <w:rPr>
          <w:sz w:val="28"/>
          <w:szCs w:val="28"/>
        </w:rPr>
        <w:t>;</w:t>
      </w:r>
    </w:p>
    <w:p w:rsidR="0073273A" w:rsidRDefault="0073273A" w:rsidP="0073273A">
      <w:pPr>
        <w:ind w:firstLine="851"/>
        <w:jc w:val="both"/>
        <w:rPr>
          <w:sz w:val="28"/>
          <w:szCs w:val="28"/>
        </w:rPr>
      </w:pPr>
      <w:r>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D705F" w:rsidRDefault="0073273A" w:rsidP="0090222C">
      <w:pPr>
        <w:ind w:firstLine="851"/>
        <w:jc w:val="both"/>
        <w:rPr>
          <w:sz w:val="28"/>
          <w:szCs w:val="28"/>
        </w:rPr>
      </w:pPr>
      <w:r>
        <w:rPr>
          <w:sz w:val="28"/>
          <w:szCs w:val="28"/>
        </w:rPr>
        <w:t>14) изменения порядка формирования Совета в соответствии с частью 5 статьи 35 Федерального закона от 06.10.2003 № 131-ФЗ «Об общих принципах организации местного самоуправления в Российской Федерации</w:t>
      </w:r>
      <w:r w:rsidR="0016431C">
        <w:rPr>
          <w:sz w:val="28"/>
          <w:szCs w:val="28"/>
        </w:rPr>
        <w:t>».</w:t>
      </w:r>
    </w:p>
    <w:p w:rsidR="001440D7" w:rsidRPr="001440D7" w:rsidRDefault="001440D7" w:rsidP="001440D7">
      <w:pPr>
        <w:ind w:firstLine="900"/>
        <w:jc w:val="both"/>
        <w:rPr>
          <w:sz w:val="28"/>
          <w:szCs w:val="28"/>
        </w:rPr>
      </w:pPr>
      <w:r w:rsidRPr="001440D7">
        <w:rPr>
          <w:sz w:val="28"/>
          <w:szCs w:val="28"/>
        </w:rPr>
        <w:t>1.1. Полномочия главы муниципального образования Брюховецкий район прекращаются досрочно также в связи с утратой доверия Президента Российской Федерации в случаях:</w:t>
      </w:r>
    </w:p>
    <w:p w:rsidR="001440D7" w:rsidRPr="001440D7" w:rsidRDefault="00B54CAE" w:rsidP="001440D7">
      <w:pPr>
        <w:autoSpaceDE w:val="0"/>
        <w:autoSpaceDN w:val="0"/>
        <w:adjustRightInd w:val="0"/>
        <w:ind w:firstLine="540"/>
        <w:jc w:val="both"/>
        <w:rPr>
          <w:sz w:val="28"/>
          <w:szCs w:val="28"/>
        </w:rPr>
      </w:pPr>
      <w:r>
        <w:rPr>
          <w:sz w:val="28"/>
          <w:szCs w:val="28"/>
        </w:rPr>
        <w:t xml:space="preserve">     </w:t>
      </w:r>
      <w:r w:rsidR="001440D7" w:rsidRPr="001440D7">
        <w:rPr>
          <w:sz w:val="28"/>
          <w:szCs w:val="28"/>
        </w:rPr>
        <w:t xml:space="preserve">1) несоблюдения главой муниципального образования Брюховецкий район, его супругом и несовершеннолетними детьми запрета, установленного Федеральным </w:t>
      </w:r>
      <w:hyperlink r:id="rId13" w:history="1">
        <w:r w:rsidR="001440D7" w:rsidRPr="001440D7">
          <w:rPr>
            <w:sz w:val="28"/>
            <w:szCs w:val="28"/>
          </w:rPr>
          <w:t>законом</w:t>
        </w:r>
      </w:hyperlink>
      <w:r w:rsidR="001440D7" w:rsidRPr="001440D7">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40D7" w:rsidRPr="001440D7" w:rsidRDefault="00B54CAE" w:rsidP="001440D7">
      <w:pPr>
        <w:autoSpaceDE w:val="0"/>
        <w:autoSpaceDN w:val="0"/>
        <w:adjustRightInd w:val="0"/>
        <w:ind w:firstLine="540"/>
        <w:jc w:val="both"/>
        <w:rPr>
          <w:sz w:val="28"/>
          <w:szCs w:val="28"/>
        </w:rPr>
      </w:pPr>
      <w:r>
        <w:rPr>
          <w:sz w:val="28"/>
          <w:szCs w:val="28"/>
        </w:rPr>
        <w:t xml:space="preserve">    </w:t>
      </w:r>
      <w:proofErr w:type="gramStart"/>
      <w:r w:rsidR="001440D7" w:rsidRPr="001440D7">
        <w:rPr>
          <w:sz w:val="28"/>
          <w:szCs w:val="28"/>
        </w:rPr>
        <w:t>2) установления в отношении избранного на муниципальных выборах главы муниципального образования Брюховецкий район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муниципального образования Брюховецкий район.</w:t>
      </w:r>
      <w:proofErr w:type="gramEnd"/>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Глава </w:t>
      </w:r>
      <w:r>
        <w:rPr>
          <w:rFonts w:ascii="Times New Roman" w:hAnsi="Times New Roman"/>
          <w:color w:val="000000"/>
          <w:sz w:val="28"/>
          <w:szCs w:val="28"/>
        </w:rPr>
        <w:t>муниципального образования</w:t>
      </w:r>
      <w:r>
        <w:rPr>
          <w:rFonts w:ascii="Times New Roman" w:hAnsi="Times New Roman"/>
          <w:sz w:val="28"/>
          <w:szCs w:val="28"/>
        </w:rPr>
        <w:t xml:space="preserve"> </w:t>
      </w:r>
      <w:r w:rsidR="00805DD2" w:rsidRPr="009A18BC">
        <w:rPr>
          <w:rFonts w:ascii="Times New Roman" w:hAnsi="Times New Roman" w:cs="Times New Roman"/>
          <w:sz w:val="28"/>
          <w:szCs w:val="28"/>
        </w:rPr>
        <w:t>Брюховецкий</w:t>
      </w:r>
      <w:r>
        <w:rPr>
          <w:rFonts w:ascii="Times New Roman" w:hAnsi="Times New Roman"/>
          <w:sz w:val="28"/>
          <w:szCs w:val="28"/>
        </w:rPr>
        <w:t xml:space="preserve"> район направляет </w:t>
      </w:r>
      <w:r>
        <w:rPr>
          <w:rFonts w:ascii="Times New Roman" w:hAnsi="Times New Roman"/>
          <w:sz w:val="28"/>
          <w:szCs w:val="28"/>
        </w:rPr>
        <w:lastRenderedPageBreak/>
        <w:t xml:space="preserve">заявление об </w:t>
      </w:r>
      <w:r>
        <w:rPr>
          <w:rFonts w:ascii="Times New Roman" w:hAnsi="Times New Roman"/>
          <w:color w:val="000000"/>
          <w:sz w:val="28"/>
          <w:szCs w:val="28"/>
        </w:rPr>
        <w:t>отставке по собственному желанию</w:t>
      </w:r>
      <w:r>
        <w:rPr>
          <w:rFonts w:ascii="Times New Roman" w:hAnsi="Times New Roman"/>
          <w:sz w:val="28"/>
          <w:szCs w:val="28"/>
        </w:rPr>
        <w:t xml:space="preserve"> в Совет. Прекращение полномочий главы муниципального образования </w:t>
      </w:r>
      <w:r w:rsidR="00805DD2" w:rsidRPr="009A18BC">
        <w:rPr>
          <w:rFonts w:ascii="Times New Roman" w:hAnsi="Times New Roman" w:cs="Times New Roman"/>
          <w:sz w:val="28"/>
          <w:szCs w:val="28"/>
        </w:rPr>
        <w:t>Брюховецкий</w:t>
      </w:r>
      <w:r>
        <w:rPr>
          <w:rFonts w:ascii="Times New Roman" w:hAnsi="Times New Roman"/>
          <w:sz w:val="28"/>
          <w:szCs w:val="28"/>
        </w:rPr>
        <w:t xml:space="preserve"> район в результате </w:t>
      </w:r>
      <w:r>
        <w:rPr>
          <w:rFonts w:ascii="Times New Roman" w:hAnsi="Times New Roman"/>
          <w:color w:val="000000"/>
          <w:sz w:val="28"/>
          <w:szCs w:val="28"/>
        </w:rPr>
        <w:t>отставки по собственному желанию</w:t>
      </w:r>
      <w:r>
        <w:rPr>
          <w:rFonts w:ascii="Times New Roman" w:hAnsi="Times New Roman"/>
          <w:sz w:val="28"/>
          <w:szCs w:val="28"/>
        </w:rPr>
        <w:t xml:space="preserve"> оформляется решением Совета, принимаемым в срок не позднее 1 месяца со дня подачи заявления.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Если Совет не примет решение в установленный срок, то полномочия главы муниципального образования </w:t>
      </w:r>
      <w:r w:rsidR="00805DD2" w:rsidRPr="009A18BC">
        <w:rPr>
          <w:rFonts w:ascii="Times New Roman" w:hAnsi="Times New Roman" w:cs="Times New Roman"/>
          <w:sz w:val="28"/>
          <w:szCs w:val="28"/>
        </w:rPr>
        <w:t>Брюховецкий</w:t>
      </w:r>
      <w:r>
        <w:rPr>
          <w:rFonts w:ascii="Times New Roman" w:hAnsi="Times New Roman"/>
          <w:sz w:val="28"/>
          <w:szCs w:val="28"/>
        </w:rPr>
        <w:t xml:space="preserve"> район считаются прекращенными со следующего дня по истечении указанного срока.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Заявление главы </w:t>
      </w:r>
      <w:r>
        <w:rPr>
          <w:rFonts w:ascii="Times New Roman" w:hAnsi="Times New Roman"/>
          <w:color w:val="000000"/>
          <w:sz w:val="28"/>
          <w:szCs w:val="28"/>
        </w:rPr>
        <w:t xml:space="preserve">муниципального образования </w:t>
      </w:r>
      <w:r w:rsidR="00805DD2" w:rsidRPr="009A18BC">
        <w:rPr>
          <w:rFonts w:ascii="Times New Roman" w:hAnsi="Times New Roman" w:cs="Times New Roman"/>
          <w:sz w:val="28"/>
          <w:szCs w:val="28"/>
        </w:rPr>
        <w:t>Брюховецкий</w:t>
      </w:r>
      <w:r>
        <w:rPr>
          <w:rFonts w:ascii="Times New Roman" w:hAnsi="Times New Roman"/>
          <w:color w:val="000000"/>
          <w:sz w:val="28"/>
          <w:szCs w:val="28"/>
        </w:rPr>
        <w:t xml:space="preserve"> район </w:t>
      </w:r>
      <w:r>
        <w:rPr>
          <w:rFonts w:ascii="Times New Roman" w:hAnsi="Times New Roman"/>
          <w:sz w:val="28"/>
          <w:szCs w:val="28"/>
        </w:rPr>
        <w:t>об отставке по собственному желанию не может быть отозвано после принятия решения Советом.</w:t>
      </w:r>
    </w:p>
    <w:p w:rsidR="005D705F" w:rsidRDefault="005D705F" w:rsidP="005D705F">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5439E5">
        <w:rPr>
          <w:rFonts w:ascii="Times New Roman" w:hAnsi="Times New Roman"/>
          <w:sz w:val="28"/>
        </w:rPr>
        <w:t>В</w:t>
      </w:r>
      <w:r w:rsidRPr="005439E5">
        <w:rPr>
          <w:rFonts w:ascii="Times New Roman" w:eastAsiaTheme="minorHAnsi" w:hAnsi="Times New Roman" w:cs="Times New Roman"/>
          <w:kern w:val="0"/>
          <w:sz w:val="28"/>
          <w:szCs w:val="28"/>
        </w:rPr>
        <w:t xml:space="preserve"> случае несоблюдения главой муниципального образования </w:t>
      </w:r>
      <w:r w:rsidR="00805DD2" w:rsidRPr="009A18BC">
        <w:rPr>
          <w:rFonts w:ascii="Times New Roman" w:hAnsi="Times New Roman" w:cs="Times New Roman"/>
          <w:sz w:val="28"/>
          <w:szCs w:val="28"/>
        </w:rPr>
        <w:t>Брюховецкий</w:t>
      </w:r>
      <w:r w:rsidRPr="005439E5">
        <w:rPr>
          <w:rFonts w:ascii="Times New Roman" w:eastAsiaTheme="minorHAnsi" w:hAnsi="Times New Roman" w:cs="Times New Roman"/>
          <w:kern w:val="0"/>
          <w:sz w:val="28"/>
          <w:szCs w:val="28"/>
        </w:rPr>
        <w:t xml:space="preserve"> район ограничений, установленных Федеральным законом </w:t>
      </w:r>
      <w:r w:rsidRPr="005439E5">
        <w:rPr>
          <w:rFonts w:ascii="Times New Roman" w:hAnsi="Times New Roman"/>
          <w:sz w:val="28"/>
        </w:rPr>
        <w:t>от 06.10.2003 № 131-ФЗ «Об общих принципах организации местного самоуправления в Российской Федерации»</w:t>
      </w:r>
      <w:r w:rsidRPr="005439E5">
        <w:rPr>
          <w:rFonts w:ascii="Times New Roman" w:eastAsiaTheme="minorHAnsi" w:hAnsi="Times New Roman" w:cs="Times New Roman"/>
          <w:kern w:val="0"/>
          <w:sz w:val="28"/>
          <w:szCs w:val="28"/>
        </w:rPr>
        <w:t>,</w:t>
      </w:r>
      <w:r w:rsidRPr="005439E5">
        <w:rPr>
          <w:rFonts w:ascii="Times New Roman" w:eastAsiaTheme="minorHAnsi" w:hAnsi="Times New Roman" w:cs="Times New Roman"/>
          <w:kern w:val="0"/>
          <w:sz w:val="28"/>
          <w:szCs w:val="28"/>
          <w:lang w:eastAsia="en-US" w:bidi="ar-SA"/>
        </w:rPr>
        <w:t xml:space="preserve"> его полномочия </w:t>
      </w:r>
      <w:r w:rsidRPr="005439E5">
        <w:rPr>
          <w:rFonts w:ascii="Times New Roman" w:eastAsiaTheme="minorHAnsi" w:hAnsi="Times New Roman" w:cs="Times New Roman"/>
          <w:kern w:val="0"/>
          <w:sz w:val="28"/>
          <w:szCs w:val="28"/>
        </w:rPr>
        <w:t>прекращаются досрочно.</w:t>
      </w:r>
    </w:p>
    <w:p w:rsidR="00805DD2" w:rsidRPr="00805DD2" w:rsidRDefault="00805DD2" w:rsidP="00805DD2">
      <w:pPr>
        <w:rPr>
          <w:lang w:eastAsia="fa-IR" w:bidi="fa-IR"/>
        </w:rPr>
      </w:pPr>
    </w:p>
    <w:p w:rsidR="0073273A" w:rsidRDefault="0073273A" w:rsidP="0073273A">
      <w:pPr>
        <w:ind w:firstLine="851"/>
        <w:jc w:val="both"/>
        <w:rPr>
          <w:b/>
          <w:sz w:val="28"/>
          <w:szCs w:val="28"/>
        </w:rPr>
      </w:pPr>
      <w:r>
        <w:rPr>
          <w:b/>
          <w:sz w:val="28"/>
          <w:szCs w:val="28"/>
        </w:rPr>
        <w:t xml:space="preserve">Статья 32. Гарантии осуществления полномочий главы муниципального образования </w:t>
      </w:r>
      <w:r w:rsidR="00805DD2" w:rsidRPr="00805DD2">
        <w:rPr>
          <w:b/>
          <w:sz w:val="28"/>
          <w:szCs w:val="28"/>
        </w:rPr>
        <w:t>Брюховецкий</w:t>
      </w:r>
      <w:r>
        <w:rPr>
          <w:b/>
          <w:sz w:val="28"/>
          <w:szCs w:val="28"/>
        </w:rPr>
        <w:t xml:space="preserve"> район, депутата Совета </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 xml:space="preserve">1. Главе муниципального образования </w:t>
      </w:r>
      <w:r w:rsidR="00805DD2" w:rsidRPr="009A18BC">
        <w:rPr>
          <w:rFonts w:ascii="Times New Roman" w:hAnsi="Times New Roman" w:cs="Times New Roman"/>
          <w:sz w:val="28"/>
          <w:szCs w:val="28"/>
        </w:rPr>
        <w:t>Брюховецкий</w:t>
      </w:r>
      <w:r>
        <w:rPr>
          <w:rFonts w:ascii="Times New Roman" w:hAnsi="Times New Roman"/>
          <w:sz w:val="28"/>
          <w:szCs w:val="28"/>
        </w:rPr>
        <w:t xml:space="preserve"> район гарантируются:</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условия работы, обеспечивающие исполнение им своих полномочий;</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право на своевременное и в полном объеме получение денежного содержания;</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медицинское обслуживание его и членов семьи, в том числе после выхода на пенсию с муниципальной должности;</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 xml:space="preserve">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муниципального образования </w:t>
      </w:r>
      <w:r w:rsidR="00137A60" w:rsidRPr="009A18BC">
        <w:rPr>
          <w:rFonts w:ascii="Times New Roman" w:hAnsi="Times New Roman" w:cs="Times New Roman"/>
          <w:sz w:val="28"/>
          <w:szCs w:val="28"/>
        </w:rPr>
        <w:t>Брюховецкий</w:t>
      </w:r>
      <w:r>
        <w:rPr>
          <w:rFonts w:ascii="Times New Roman" w:hAnsi="Times New Roman"/>
          <w:sz w:val="28"/>
          <w:szCs w:val="28"/>
        </w:rPr>
        <w:t xml:space="preserve"> район в случае его смерти, наступившей в связи с исполнением им должностных обязанностей;</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обязательное государственное страхование на случай причинения вреда здоровью и имуществу в связи с исполнением им своих полномочий;</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 xml:space="preserve">2. Главе муниципального образования </w:t>
      </w:r>
      <w:r w:rsidR="00416699" w:rsidRPr="009A18BC">
        <w:rPr>
          <w:rFonts w:ascii="Times New Roman" w:hAnsi="Times New Roman" w:cs="Times New Roman"/>
          <w:sz w:val="28"/>
          <w:szCs w:val="28"/>
        </w:rPr>
        <w:t>Брюховецкий</w:t>
      </w:r>
      <w:r>
        <w:rPr>
          <w:rFonts w:ascii="Times New Roman" w:hAnsi="Times New Roman"/>
          <w:sz w:val="28"/>
          <w:szCs w:val="28"/>
        </w:rPr>
        <w:t xml:space="preserve"> район  </w:t>
      </w:r>
      <w:r>
        <w:rPr>
          <w:rFonts w:ascii="Times New Roman" w:hAnsi="Times New Roman"/>
          <w:sz w:val="28"/>
          <w:szCs w:val="28"/>
        </w:rPr>
        <w:lastRenderedPageBreak/>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муниципального образования </w:t>
      </w:r>
      <w:r w:rsidR="00416699" w:rsidRPr="009A18BC">
        <w:rPr>
          <w:rFonts w:ascii="Times New Roman" w:hAnsi="Times New Roman" w:cs="Times New Roman"/>
          <w:sz w:val="28"/>
          <w:szCs w:val="28"/>
        </w:rPr>
        <w:t>Брюховецкий</w:t>
      </w:r>
      <w:r>
        <w:rPr>
          <w:rFonts w:ascii="Times New Roman" w:hAnsi="Times New Roman"/>
          <w:sz w:val="28"/>
          <w:szCs w:val="28"/>
        </w:rPr>
        <w:t xml:space="preserve"> район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муниципального образования </w:t>
      </w:r>
      <w:r w:rsidR="00416699" w:rsidRPr="009A18BC">
        <w:rPr>
          <w:rFonts w:ascii="Times New Roman" w:hAnsi="Times New Roman" w:cs="Times New Roman"/>
          <w:sz w:val="28"/>
          <w:szCs w:val="28"/>
        </w:rPr>
        <w:t>Брюховецкий</w:t>
      </w:r>
      <w:r>
        <w:rPr>
          <w:rFonts w:ascii="Times New Roman" w:hAnsi="Times New Roman"/>
          <w:sz w:val="28"/>
          <w:szCs w:val="28"/>
        </w:rPr>
        <w:t xml:space="preserve"> район  продолжительностью </w:t>
      </w:r>
      <w:r w:rsidR="000F56AF">
        <w:rPr>
          <w:rFonts w:ascii="Times New Roman" w:hAnsi="Times New Roman"/>
          <w:sz w:val="28"/>
          <w:szCs w:val="28"/>
        </w:rPr>
        <w:t>40</w:t>
      </w:r>
      <w:r>
        <w:rPr>
          <w:rFonts w:ascii="Times New Roman" w:hAnsi="Times New Roman"/>
          <w:sz w:val="28"/>
          <w:szCs w:val="28"/>
        </w:rPr>
        <w:t xml:space="preserve"> календарных дней.</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 xml:space="preserve">Ежегодный дополнительный оплачиваемый отпуск за ненормированный рабочий день предоставляется главе муниципального образования </w:t>
      </w:r>
      <w:r w:rsidR="000F56AF" w:rsidRPr="009A18BC">
        <w:rPr>
          <w:rFonts w:ascii="Times New Roman" w:hAnsi="Times New Roman" w:cs="Times New Roman"/>
          <w:sz w:val="28"/>
          <w:szCs w:val="28"/>
        </w:rPr>
        <w:t>Брюховецкий</w:t>
      </w:r>
      <w:r>
        <w:rPr>
          <w:rFonts w:ascii="Times New Roman" w:hAnsi="Times New Roman"/>
          <w:sz w:val="28"/>
          <w:szCs w:val="28"/>
        </w:rPr>
        <w:t xml:space="preserve">  район продолжительностью </w:t>
      </w:r>
      <w:r w:rsidR="000F56AF">
        <w:rPr>
          <w:rFonts w:ascii="Times New Roman" w:hAnsi="Times New Roman"/>
          <w:sz w:val="28"/>
          <w:szCs w:val="28"/>
        </w:rPr>
        <w:t>16</w:t>
      </w:r>
      <w:r>
        <w:rPr>
          <w:rFonts w:ascii="Times New Roman" w:hAnsi="Times New Roman"/>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муниципального образования </w:t>
      </w:r>
      <w:r w:rsidR="00E70972" w:rsidRPr="009A18BC">
        <w:rPr>
          <w:rFonts w:ascii="Times New Roman" w:hAnsi="Times New Roman" w:cs="Times New Roman"/>
          <w:sz w:val="28"/>
          <w:szCs w:val="28"/>
        </w:rPr>
        <w:t>Брюховецкий</w:t>
      </w:r>
      <w:r>
        <w:rPr>
          <w:rFonts w:ascii="Times New Roman" w:hAnsi="Times New Roman"/>
          <w:sz w:val="28"/>
          <w:szCs w:val="28"/>
        </w:rPr>
        <w:t xml:space="preserve"> район определяются решением Совета.</w:t>
      </w:r>
    </w:p>
    <w:p w:rsidR="0073273A" w:rsidRDefault="0016464D" w:rsidP="0073273A">
      <w:pPr>
        <w:pStyle w:val="ConsPlusNormal"/>
        <w:ind w:firstLine="855"/>
        <w:jc w:val="both"/>
        <w:rPr>
          <w:rFonts w:ascii="Times New Roman" w:hAnsi="Times New Roman"/>
          <w:sz w:val="28"/>
          <w:szCs w:val="28"/>
        </w:rPr>
      </w:pPr>
      <w:r w:rsidRPr="009B6139">
        <w:rPr>
          <w:rFonts w:ascii="Times New Roman" w:hAnsi="Times New Roman"/>
          <w:sz w:val="28"/>
          <w:szCs w:val="28"/>
        </w:rPr>
        <w:t>3</w:t>
      </w:r>
      <w:r w:rsidR="0073273A" w:rsidRPr="009B6139">
        <w:rPr>
          <w:rFonts w:ascii="Times New Roman" w:hAnsi="Times New Roman"/>
          <w:sz w:val="28"/>
          <w:szCs w:val="28"/>
        </w:rPr>
        <w:t>.</w:t>
      </w:r>
      <w:r w:rsidR="0073273A">
        <w:rPr>
          <w:rFonts w:ascii="Times New Roman" w:hAnsi="Times New Roman"/>
          <w:sz w:val="28"/>
          <w:szCs w:val="28"/>
        </w:rPr>
        <w:t xml:space="preserve"> Депутату Совета обеспечиваются условия для беспрепятственного осуществления своих полномочий.</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E70972" w:rsidRPr="009A18BC">
        <w:rPr>
          <w:rFonts w:ascii="Times New Roman" w:hAnsi="Times New Roman" w:cs="Times New Roman"/>
          <w:sz w:val="28"/>
          <w:szCs w:val="28"/>
        </w:rPr>
        <w:t>Брюховецкий</w:t>
      </w:r>
      <w:r w:rsidR="00E70972">
        <w:rPr>
          <w:rFonts w:ascii="Times New Roman" w:hAnsi="Times New Roman"/>
          <w:sz w:val="28"/>
          <w:szCs w:val="28"/>
        </w:rPr>
        <w:t xml:space="preserve"> </w:t>
      </w:r>
      <w:r>
        <w:rPr>
          <w:rFonts w:ascii="Times New Roman" w:hAnsi="Times New Roman"/>
          <w:sz w:val="28"/>
          <w:szCs w:val="28"/>
        </w:rPr>
        <w:t>район и организациями.</w:t>
      </w:r>
    </w:p>
    <w:p w:rsidR="0073273A" w:rsidRDefault="0073273A" w:rsidP="0073273A">
      <w:pPr>
        <w:pStyle w:val="ConsPlusNormal"/>
        <w:ind w:firstLine="855"/>
        <w:jc w:val="both"/>
        <w:rPr>
          <w:rFonts w:ascii="Times New Roman" w:hAnsi="Times New Roman"/>
          <w:sz w:val="28"/>
          <w:szCs w:val="28"/>
        </w:rPr>
      </w:pPr>
      <w:r>
        <w:rPr>
          <w:rFonts w:ascii="Times New Roman" w:hAnsi="Times New Roman"/>
          <w:sz w:val="28"/>
          <w:szCs w:val="28"/>
        </w:rPr>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A04A60">
        <w:rPr>
          <w:rFonts w:ascii="Times New Roman" w:hAnsi="Times New Roman"/>
          <w:sz w:val="28"/>
          <w:szCs w:val="28"/>
        </w:rPr>
        <w:t>«</w:t>
      </w:r>
      <w:r>
        <w:rPr>
          <w:rFonts w:ascii="Times New Roman" w:hAnsi="Times New Roman"/>
          <w:sz w:val="28"/>
          <w:szCs w:val="28"/>
        </w:rPr>
        <w:t>О местном самоуправлении в Краснодарском крае</w:t>
      </w:r>
      <w:r w:rsidR="00A04A60">
        <w:rPr>
          <w:rFonts w:ascii="Times New Roman" w:hAnsi="Times New Roman"/>
          <w:sz w:val="28"/>
          <w:szCs w:val="28"/>
        </w:rPr>
        <w:t>»</w:t>
      </w:r>
      <w:r>
        <w:rPr>
          <w:rFonts w:ascii="Times New Roman" w:hAnsi="Times New Roman"/>
          <w:sz w:val="28"/>
          <w:szCs w:val="28"/>
        </w:rPr>
        <w:t>.</w:t>
      </w:r>
    </w:p>
    <w:p w:rsidR="0073273A" w:rsidRDefault="00E70972" w:rsidP="002E5235">
      <w:pPr>
        <w:pStyle w:val="ConsPlusNormal"/>
        <w:ind w:firstLine="855"/>
        <w:jc w:val="both"/>
        <w:rPr>
          <w:rFonts w:ascii="Times New Roman" w:hAnsi="Times New Roman"/>
          <w:color w:val="000000"/>
          <w:sz w:val="28"/>
          <w:szCs w:val="28"/>
        </w:rPr>
      </w:pPr>
      <w:r>
        <w:rPr>
          <w:rFonts w:ascii="Times New Roman" w:hAnsi="Times New Roman"/>
          <w:sz w:val="28"/>
          <w:szCs w:val="28"/>
        </w:rPr>
        <w:t>4</w:t>
      </w:r>
      <w:r w:rsidR="0073273A" w:rsidRPr="009B6139">
        <w:rPr>
          <w:rFonts w:ascii="Times New Roman" w:hAnsi="Times New Roman"/>
          <w:sz w:val="28"/>
          <w:szCs w:val="28"/>
        </w:rPr>
        <w:t>.</w:t>
      </w:r>
      <w:r w:rsidR="0073273A">
        <w:rPr>
          <w:rFonts w:ascii="Times New Roman" w:hAnsi="Times New Roman"/>
          <w:sz w:val="28"/>
          <w:szCs w:val="28"/>
        </w:rPr>
        <w:t xml:space="preserve"> Депутату Совета, осуществляющему свои полномочия на непостоянной основе, </w:t>
      </w:r>
      <w:r w:rsidR="004322EC" w:rsidRPr="002E5235">
        <w:rPr>
          <w:rFonts w:ascii="Times New Roman" w:hAnsi="Times New Roman"/>
          <w:sz w:val="28"/>
          <w:szCs w:val="28"/>
        </w:rPr>
        <w:t xml:space="preserve">может </w:t>
      </w:r>
      <w:r w:rsidR="0073273A" w:rsidRPr="002E5235">
        <w:rPr>
          <w:rFonts w:ascii="Times New Roman" w:hAnsi="Times New Roman"/>
          <w:sz w:val="28"/>
          <w:szCs w:val="28"/>
        </w:rPr>
        <w:t>производит</w:t>
      </w:r>
      <w:r w:rsidR="004322EC" w:rsidRPr="002E5235">
        <w:rPr>
          <w:rFonts w:ascii="Times New Roman" w:hAnsi="Times New Roman"/>
          <w:sz w:val="28"/>
          <w:szCs w:val="28"/>
        </w:rPr>
        <w:t>ь</w:t>
      </w:r>
      <w:r w:rsidR="0073273A" w:rsidRPr="002E5235">
        <w:rPr>
          <w:rFonts w:ascii="Times New Roman" w:hAnsi="Times New Roman"/>
          <w:sz w:val="28"/>
          <w:szCs w:val="28"/>
        </w:rPr>
        <w:t>ся</w:t>
      </w:r>
      <w:r w:rsidR="0073273A">
        <w:rPr>
          <w:rFonts w:ascii="Times New Roman" w:hAnsi="Times New Roman"/>
          <w:sz w:val="28"/>
          <w:szCs w:val="28"/>
        </w:rPr>
        <w:t xml:space="preserve"> выплата денежной компенсации расходов на выполнение его депутатских полномочий в размере и порядке, </w:t>
      </w:r>
      <w:proofErr w:type="gramStart"/>
      <w:r w:rsidR="0073273A">
        <w:rPr>
          <w:rFonts w:ascii="Times New Roman" w:hAnsi="Times New Roman"/>
          <w:sz w:val="28"/>
          <w:szCs w:val="28"/>
        </w:rPr>
        <w:t>определенными</w:t>
      </w:r>
      <w:proofErr w:type="gramEnd"/>
      <w:r w:rsidR="0073273A">
        <w:rPr>
          <w:rFonts w:ascii="Times New Roman" w:hAnsi="Times New Roman"/>
          <w:sz w:val="28"/>
          <w:szCs w:val="28"/>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3273A" w:rsidRDefault="00E70972" w:rsidP="0073273A">
      <w:pPr>
        <w:pStyle w:val="ConsPlusNormal"/>
        <w:ind w:firstLine="855"/>
        <w:jc w:val="both"/>
        <w:rPr>
          <w:rFonts w:ascii="Times New Roman" w:hAnsi="Times New Roman"/>
          <w:color w:val="000000"/>
          <w:sz w:val="28"/>
          <w:szCs w:val="28"/>
        </w:rPr>
      </w:pPr>
      <w:r>
        <w:rPr>
          <w:rFonts w:ascii="Times New Roman" w:hAnsi="Times New Roman"/>
          <w:color w:val="000000"/>
          <w:sz w:val="28"/>
          <w:szCs w:val="28"/>
        </w:rPr>
        <w:t>5</w:t>
      </w:r>
      <w:r w:rsidR="00117689" w:rsidRPr="009B6139">
        <w:rPr>
          <w:rFonts w:ascii="Times New Roman" w:hAnsi="Times New Roman"/>
          <w:color w:val="000000"/>
          <w:sz w:val="28"/>
          <w:szCs w:val="28"/>
        </w:rPr>
        <w:t>.</w:t>
      </w:r>
      <w:r w:rsidR="00117689">
        <w:rPr>
          <w:rFonts w:ascii="Times New Roman" w:hAnsi="Times New Roman"/>
          <w:color w:val="000000"/>
          <w:sz w:val="28"/>
          <w:szCs w:val="28"/>
        </w:rPr>
        <w:t xml:space="preserve"> </w:t>
      </w:r>
      <w:r w:rsidR="0073273A">
        <w:rPr>
          <w:rFonts w:ascii="Times New Roman" w:hAnsi="Times New Roman"/>
          <w:color w:val="000000"/>
          <w:sz w:val="28"/>
          <w:szCs w:val="28"/>
        </w:rPr>
        <w:t xml:space="preserve">Расходы, связанные с предоставлением гарантий, предусмотренных настоящей статьей, производятся за счет </w:t>
      </w:r>
      <w:r w:rsidR="005D24B1">
        <w:rPr>
          <w:rFonts w:ascii="Times New Roman" w:hAnsi="Times New Roman"/>
          <w:color w:val="000000"/>
          <w:sz w:val="28"/>
          <w:szCs w:val="28"/>
        </w:rPr>
        <w:t>средств местного бюджета</w:t>
      </w:r>
      <w:r w:rsidR="0073273A">
        <w:rPr>
          <w:rFonts w:ascii="Times New Roman" w:hAnsi="Times New Roman"/>
          <w:color w:val="000000"/>
          <w:sz w:val="28"/>
          <w:szCs w:val="28"/>
        </w:rPr>
        <w:t xml:space="preserve">. </w:t>
      </w:r>
    </w:p>
    <w:p w:rsidR="0073273A" w:rsidRDefault="0073273A" w:rsidP="0073273A">
      <w:pPr>
        <w:ind w:firstLine="851"/>
        <w:jc w:val="both"/>
        <w:rPr>
          <w:color w:val="000000"/>
          <w:sz w:val="28"/>
          <w:szCs w:val="28"/>
          <w:shd w:val="clear" w:color="auto" w:fill="FFFF00"/>
        </w:rPr>
      </w:pPr>
    </w:p>
    <w:p w:rsidR="0073273A" w:rsidRDefault="0073273A" w:rsidP="0073273A">
      <w:pPr>
        <w:pStyle w:val="af0"/>
        <w:ind w:firstLine="851"/>
        <w:jc w:val="both"/>
        <w:rPr>
          <w:b/>
          <w:sz w:val="28"/>
          <w:szCs w:val="28"/>
        </w:rPr>
      </w:pPr>
      <w:r>
        <w:rPr>
          <w:b/>
          <w:sz w:val="28"/>
          <w:szCs w:val="28"/>
        </w:rPr>
        <w:t xml:space="preserve">Статья 33. Администрация муниципального образования </w:t>
      </w:r>
      <w:r w:rsidR="00971699" w:rsidRPr="00971699">
        <w:rPr>
          <w:b/>
          <w:sz w:val="28"/>
          <w:szCs w:val="28"/>
        </w:rPr>
        <w:t>Брюховецкий</w:t>
      </w:r>
      <w:r w:rsidRPr="00971699">
        <w:rPr>
          <w:b/>
          <w:sz w:val="28"/>
          <w:szCs w:val="28"/>
        </w:rPr>
        <w:t xml:space="preserve"> </w:t>
      </w:r>
      <w:r>
        <w:rPr>
          <w:b/>
          <w:sz w:val="28"/>
          <w:szCs w:val="28"/>
        </w:rPr>
        <w:t>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Администрация – исполнительно-распорядительный орган муниципального образования </w:t>
      </w:r>
      <w:r w:rsidR="00971699" w:rsidRPr="009A18BC">
        <w:rPr>
          <w:rFonts w:ascii="Times New Roman" w:hAnsi="Times New Roman" w:cs="Times New Roman"/>
          <w:sz w:val="28"/>
          <w:szCs w:val="28"/>
        </w:rPr>
        <w:t>Брюховецкий</w:t>
      </w:r>
      <w:r>
        <w:rPr>
          <w:rFonts w:ascii="Times New Roman" w:hAnsi="Times New Roman"/>
          <w:sz w:val="28"/>
          <w:szCs w:val="28"/>
        </w:rPr>
        <w:t xml:space="preserve">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Администрация обладает правами юридического лица.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Администрация осуществляет свою деятельность в соответствии с </w:t>
      </w:r>
      <w:r>
        <w:rPr>
          <w:rFonts w:ascii="Times New Roman" w:hAnsi="Times New Roman"/>
          <w:sz w:val="28"/>
          <w:szCs w:val="28"/>
        </w:rPr>
        <w:lastRenderedPageBreak/>
        <w:t>законодательством, настоящим уставом, решениями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Администрацией руководит глава муниципального образования </w:t>
      </w:r>
      <w:r w:rsidR="00971699" w:rsidRPr="009A18BC">
        <w:rPr>
          <w:rFonts w:ascii="Times New Roman" w:hAnsi="Times New Roman" w:cs="Times New Roman"/>
          <w:sz w:val="28"/>
          <w:szCs w:val="28"/>
        </w:rPr>
        <w:t>Брюховецкий</w:t>
      </w:r>
      <w:r>
        <w:rPr>
          <w:rFonts w:ascii="Times New Roman" w:hAnsi="Times New Roman"/>
          <w:sz w:val="28"/>
          <w:szCs w:val="28"/>
        </w:rPr>
        <w:t xml:space="preserve"> район.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w:t>
      </w:r>
      <w:r>
        <w:rPr>
          <w:rFonts w:ascii="Times New Roman" w:hAnsi="Times New Roman"/>
          <w:b/>
          <w:sz w:val="28"/>
          <w:szCs w:val="28"/>
        </w:rPr>
        <w:t xml:space="preserve">. </w:t>
      </w:r>
      <w:r>
        <w:rPr>
          <w:rFonts w:ascii="Times New Roman" w:hAnsi="Times New Roman"/>
          <w:sz w:val="28"/>
          <w:szCs w:val="28"/>
        </w:rPr>
        <w:t xml:space="preserve">Структуру администрации составляют глава муниципального образования </w:t>
      </w:r>
      <w:r w:rsidR="00E4064C" w:rsidRPr="009A18BC">
        <w:rPr>
          <w:rFonts w:ascii="Times New Roman" w:hAnsi="Times New Roman" w:cs="Times New Roman"/>
          <w:sz w:val="28"/>
          <w:szCs w:val="28"/>
        </w:rPr>
        <w:t>Брюховецкий</w:t>
      </w:r>
      <w:r>
        <w:rPr>
          <w:rFonts w:ascii="Times New Roman" w:hAnsi="Times New Roman"/>
          <w:sz w:val="28"/>
          <w:szCs w:val="28"/>
        </w:rPr>
        <w:t xml:space="preserve"> район, </w:t>
      </w:r>
      <w:r w:rsidR="00CC2801" w:rsidRPr="00F970D4">
        <w:rPr>
          <w:rFonts w:ascii="Times New Roman" w:hAnsi="Times New Roman"/>
          <w:sz w:val="28"/>
          <w:szCs w:val="28"/>
        </w:rPr>
        <w:t>первы</w:t>
      </w:r>
      <w:r w:rsidR="00E4064C">
        <w:rPr>
          <w:rFonts w:ascii="Times New Roman" w:hAnsi="Times New Roman"/>
          <w:sz w:val="28"/>
          <w:szCs w:val="28"/>
        </w:rPr>
        <w:t>е</w:t>
      </w:r>
      <w:r w:rsidR="00CC2801" w:rsidRPr="00F970D4">
        <w:rPr>
          <w:rFonts w:ascii="Times New Roman" w:hAnsi="Times New Roman"/>
          <w:sz w:val="28"/>
          <w:szCs w:val="28"/>
        </w:rPr>
        <w:t xml:space="preserve"> заместител</w:t>
      </w:r>
      <w:r w:rsidR="00E4064C">
        <w:rPr>
          <w:rFonts w:ascii="Times New Roman" w:hAnsi="Times New Roman"/>
          <w:sz w:val="28"/>
          <w:szCs w:val="28"/>
        </w:rPr>
        <w:t xml:space="preserve">и, </w:t>
      </w:r>
      <w:r>
        <w:rPr>
          <w:rFonts w:ascii="Times New Roman" w:hAnsi="Times New Roman"/>
          <w:sz w:val="28"/>
          <w:szCs w:val="28"/>
        </w:rPr>
        <w:t xml:space="preserve">заместители главы муниципального образования </w:t>
      </w:r>
      <w:r w:rsidR="00E4064C" w:rsidRPr="009A18BC">
        <w:rPr>
          <w:rFonts w:ascii="Times New Roman" w:hAnsi="Times New Roman" w:cs="Times New Roman"/>
          <w:sz w:val="28"/>
          <w:szCs w:val="28"/>
        </w:rPr>
        <w:t>Брюховецкий</w:t>
      </w:r>
      <w:r>
        <w:rPr>
          <w:rFonts w:ascii="Times New Roman" w:hAnsi="Times New Roman"/>
          <w:sz w:val="28"/>
          <w:szCs w:val="28"/>
        </w:rPr>
        <w:t xml:space="preserve"> район, а также отраслевые (функциональные) и территориальные органы местной администрации.</w:t>
      </w:r>
    </w:p>
    <w:p w:rsidR="0073273A" w:rsidRDefault="0073273A" w:rsidP="0073273A">
      <w:pPr>
        <w:pStyle w:val="ConsNormal0"/>
        <w:ind w:firstLine="851"/>
        <w:jc w:val="both"/>
        <w:rPr>
          <w:rFonts w:ascii="Times New Roman" w:hAnsi="Times New Roman"/>
          <w:sz w:val="28"/>
          <w:szCs w:val="28"/>
          <w:u w:val="single"/>
        </w:rPr>
      </w:pPr>
    </w:p>
    <w:p w:rsidR="0073273A" w:rsidRDefault="0073273A" w:rsidP="0073273A">
      <w:pPr>
        <w:pStyle w:val="ConsNormal0"/>
        <w:ind w:firstLine="851"/>
        <w:jc w:val="both"/>
        <w:rPr>
          <w:rFonts w:ascii="Times New Roman" w:hAnsi="Times New Roman"/>
          <w:b/>
          <w:bCs/>
          <w:sz w:val="28"/>
          <w:szCs w:val="28"/>
        </w:rPr>
      </w:pPr>
      <w:r>
        <w:rPr>
          <w:rFonts w:ascii="Times New Roman" w:hAnsi="Times New Roman"/>
          <w:b/>
          <w:bCs/>
          <w:sz w:val="28"/>
          <w:szCs w:val="28"/>
        </w:rPr>
        <w:t xml:space="preserve">Статья 34. Бюджетные полномочия администрации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осуществляет следующие бюджетные полномочия:</w:t>
      </w:r>
    </w:p>
    <w:p w:rsidR="0073273A" w:rsidRDefault="0073273A" w:rsidP="0073273A">
      <w:pPr>
        <w:ind w:firstLine="851"/>
        <w:jc w:val="both"/>
        <w:rPr>
          <w:sz w:val="28"/>
          <w:szCs w:val="28"/>
        </w:rPr>
      </w:pPr>
      <w:r>
        <w:rPr>
          <w:sz w:val="28"/>
          <w:szCs w:val="28"/>
        </w:rPr>
        <w:t xml:space="preserve">1) составляет для представления в Совет проект местного бюджета, а также проекты программ социально-экономического развития муниципального образования </w:t>
      </w:r>
      <w:r w:rsidR="004B7CFA" w:rsidRPr="009A18BC">
        <w:rPr>
          <w:sz w:val="28"/>
          <w:szCs w:val="28"/>
        </w:rPr>
        <w:t>Брюховецкий</w:t>
      </w:r>
      <w:r w:rsidR="004B7CFA">
        <w:rPr>
          <w:sz w:val="28"/>
          <w:szCs w:val="28"/>
        </w:rPr>
        <w:t xml:space="preserve"> район</w:t>
      </w:r>
      <w:r>
        <w:rPr>
          <w:sz w:val="28"/>
          <w:szCs w:val="28"/>
        </w:rPr>
        <w:t>;</w:t>
      </w:r>
    </w:p>
    <w:p w:rsidR="0073273A" w:rsidRDefault="0073273A" w:rsidP="0073273A">
      <w:pPr>
        <w:ind w:firstLine="851"/>
        <w:jc w:val="both"/>
        <w:rPr>
          <w:sz w:val="28"/>
          <w:szCs w:val="28"/>
        </w:rPr>
      </w:pPr>
      <w:r>
        <w:rPr>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73273A" w:rsidRDefault="0073273A" w:rsidP="0073273A">
      <w:pPr>
        <w:ind w:firstLine="851"/>
        <w:jc w:val="both"/>
        <w:rPr>
          <w:sz w:val="28"/>
          <w:szCs w:val="28"/>
        </w:rPr>
      </w:pPr>
      <w:r>
        <w:rPr>
          <w:sz w:val="28"/>
          <w:szCs w:val="28"/>
        </w:rPr>
        <w:t xml:space="preserve">3) составляет отчет об исполнении консолидированного бюджета муниципального образования </w:t>
      </w:r>
      <w:r w:rsidR="00A163FC" w:rsidRPr="009A18BC">
        <w:rPr>
          <w:sz w:val="28"/>
          <w:szCs w:val="28"/>
        </w:rPr>
        <w:t>Брюховецкий</w:t>
      </w:r>
      <w:r w:rsidR="00A163FC">
        <w:rPr>
          <w:sz w:val="28"/>
          <w:szCs w:val="28"/>
        </w:rPr>
        <w:t xml:space="preserve"> район</w:t>
      </w:r>
      <w:r>
        <w:rPr>
          <w:sz w:val="28"/>
          <w:szCs w:val="28"/>
        </w:rPr>
        <w:t>;</w:t>
      </w:r>
    </w:p>
    <w:p w:rsidR="0073273A" w:rsidRDefault="0073273A" w:rsidP="0073273A">
      <w:pPr>
        <w:ind w:firstLine="851"/>
        <w:jc w:val="both"/>
        <w:rPr>
          <w:sz w:val="28"/>
          <w:szCs w:val="28"/>
        </w:rPr>
      </w:pPr>
      <w:r>
        <w:rPr>
          <w:sz w:val="28"/>
          <w:szCs w:val="28"/>
        </w:rPr>
        <w:t>4) осуществляет муниципальные заимствования, управление муниципальным долгом</w:t>
      </w:r>
      <w:r w:rsidR="00276DFB">
        <w:rPr>
          <w:sz w:val="28"/>
          <w:szCs w:val="28"/>
        </w:rPr>
        <w:t xml:space="preserve"> </w:t>
      </w:r>
      <w:r w:rsidR="00276DFB" w:rsidRPr="00A163FC">
        <w:rPr>
          <w:sz w:val="28"/>
          <w:szCs w:val="28"/>
        </w:rPr>
        <w:t>и муниципальными активами</w:t>
      </w:r>
      <w:r w:rsidRPr="00A163FC">
        <w:rPr>
          <w:sz w:val="28"/>
          <w:szCs w:val="28"/>
        </w:rPr>
        <w:t>;</w:t>
      </w:r>
    </w:p>
    <w:p w:rsidR="0073273A" w:rsidRDefault="0073273A" w:rsidP="0073273A">
      <w:pPr>
        <w:ind w:firstLine="851"/>
        <w:jc w:val="both"/>
        <w:rPr>
          <w:sz w:val="28"/>
          <w:szCs w:val="28"/>
        </w:rPr>
      </w:pPr>
      <w:r>
        <w:rPr>
          <w:sz w:val="28"/>
          <w:szCs w:val="28"/>
        </w:rPr>
        <w:t xml:space="preserve">5) организует сбор статистических показателей, характеризующих состояние экономики и социальной сферы муниципального образования </w:t>
      </w:r>
      <w:r w:rsidR="00A163FC" w:rsidRPr="009A18BC">
        <w:rPr>
          <w:sz w:val="28"/>
          <w:szCs w:val="28"/>
        </w:rPr>
        <w:t>Брюховецкий</w:t>
      </w:r>
      <w:r w:rsidR="00A163FC">
        <w:rPr>
          <w:sz w:val="28"/>
          <w:szCs w:val="28"/>
        </w:rPr>
        <w:t xml:space="preserve"> район</w:t>
      </w:r>
      <w:r>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73273A" w:rsidRDefault="0073273A" w:rsidP="0073273A">
      <w:pPr>
        <w:ind w:firstLine="851"/>
        <w:jc w:val="both"/>
        <w:rPr>
          <w:sz w:val="28"/>
          <w:szCs w:val="28"/>
        </w:rPr>
      </w:pPr>
      <w:r>
        <w:rPr>
          <w:sz w:val="28"/>
          <w:szCs w:val="28"/>
        </w:rPr>
        <w:t>6) устанавливает порядок принятия решений о разработке долгосрочных целевых программ и их формирования и реализации;</w:t>
      </w:r>
    </w:p>
    <w:p w:rsidR="0073273A" w:rsidRDefault="0073273A" w:rsidP="0073273A">
      <w:pPr>
        <w:numPr>
          <w:ilvl w:val="2"/>
          <w:numId w:val="13"/>
        </w:numPr>
        <w:ind w:left="0" w:firstLine="851"/>
        <w:jc w:val="both"/>
        <w:rPr>
          <w:sz w:val="28"/>
          <w:szCs w:val="28"/>
        </w:rPr>
      </w:pPr>
      <w:r>
        <w:rPr>
          <w:sz w:val="28"/>
          <w:szCs w:val="28"/>
        </w:rPr>
        <w:t>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73273A" w:rsidRDefault="0073273A" w:rsidP="0073273A">
      <w:pPr>
        <w:pStyle w:val="ConsNormal0"/>
        <w:ind w:firstLine="851"/>
        <w:jc w:val="both"/>
        <w:rPr>
          <w:rFonts w:ascii="Times New Roman" w:hAnsi="Times New Roman"/>
          <w:b/>
          <w:bCs/>
          <w:strike/>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35. Полномочия администрации в сфере регулирования земельных отношений и недропользования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осуществляет следующие полномочия в сфере регулирования земельных отношений и недропользования: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резервирует земли</w:t>
      </w:r>
      <w:r>
        <w:rPr>
          <w:rFonts w:ascii="Times New Roman" w:hAnsi="Times New Roman"/>
          <w:b/>
          <w:sz w:val="28"/>
          <w:szCs w:val="28"/>
        </w:rPr>
        <w:t xml:space="preserve"> </w:t>
      </w:r>
      <w:r>
        <w:rPr>
          <w:rFonts w:ascii="Times New Roman" w:hAnsi="Times New Roman"/>
          <w:sz w:val="28"/>
          <w:szCs w:val="28"/>
        </w:rPr>
        <w:t xml:space="preserve">и производит изъятие, в том числе путем выкупа, земельных участков в границах муниципального образования </w:t>
      </w:r>
      <w:r w:rsidR="00750BA0" w:rsidRPr="009A18BC">
        <w:rPr>
          <w:rFonts w:ascii="Times New Roman" w:hAnsi="Times New Roman" w:cs="Times New Roman"/>
          <w:sz w:val="28"/>
          <w:szCs w:val="28"/>
        </w:rPr>
        <w:t>Брюховецкий</w:t>
      </w:r>
      <w:r w:rsidR="00750BA0">
        <w:rPr>
          <w:sz w:val="28"/>
          <w:szCs w:val="28"/>
        </w:rPr>
        <w:t xml:space="preserve"> </w:t>
      </w:r>
      <w:r w:rsidR="00750BA0" w:rsidRPr="00750BA0">
        <w:rPr>
          <w:rFonts w:ascii="Times New Roman" w:hAnsi="Times New Roman"/>
          <w:sz w:val="28"/>
          <w:szCs w:val="28"/>
        </w:rPr>
        <w:t>район</w:t>
      </w:r>
      <w:r w:rsidR="00750BA0">
        <w:rPr>
          <w:rFonts w:ascii="Times New Roman" w:hAnsi="Times New Roman"/>
          <w:sz w:val="28"/>
          <w:szCs w:val="28"/>
        </w:rPr>
        <w:t xml:space="preserve"> </w:t>
      </w:r>
      <w:r>
        <w:rPr>
          <w:rFonts w:ascii="Times New Roman" w:hAnsi="Times New Roman"/>
          <w:sz w:val="28"/>
          <w:szCs w:val="28"/>
        </w:rPr>
        <w:t>для муниципальных нужд;</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управляет и распоряжается земельными участками, находящимися в муниципальной собственности;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участвует в решении вопросов, связанных с соблюдением социально-экономических и экологических интересов населения муниципального образования при предоставлении недр в пользование;</w:t>
      </w:r>
    </w:p>
    <w:p w:rsidR="0073273A" w:rsidRDefault="00383E7C" w:rsidP="0073273A">
      <w:pPr>
        <w:pStyle w:val="ConsNormal0"/>
        <w:ind w:firstLine="851"/>
        <w:jc w:val="both"/>
        <w:rPr>
          <w:rFonts w:ascii="Times New Roman" w:hAnsi="Times New Roman"/>
          <w:sz w:val="28"/>
          <w:szCs w:val="28"/>
        </w:rPr>
      </w:pPr>
      <w:r w:rsidRPr="00750BA0">
        <w:rPr>
          <w:rFonts w:ascii="Times New Roman" w:hAnsi="Times New Roman"/>
          <w:sz w:val="28"/>
          <w:szCs w:val="28"/>
        </w:rPr>
        <w:t>4</w:t>
      </w:r>
      <w:r w:rsidR="0073273A" w:rsidRPr="00750BA0">
        <w:rPr>
          <w:rFonts w:ascii="Times New Roman" w:hAnsi="Times New Roman"/>
          <w:sz w:val="28"/>
          <w:szCs w:val="28"/>
        </w:rPr>
        <w:t>)</w:t>
      </w:r>
      <w:r w:rsidR="0073273A">
        <w:rPr>
          <w:rFonts w:ascii="Times New Roman" w:hAnsi="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w:t>
      </w:r>
      <w:r w:rsidR="0073273A">
        <w:rPr>
          <w:rFonts w:ascii="Times New Roman" w:hAnsi="Times New Roman"/>
          <w:sz w:val="28"/>
          <w:szCs w:val="28"/>
        </w:rPr>
        <w:lastRenderedPageBreak/>
        <w:t xml:space="preserve">Российской Федерации </w:t>
      </w:r>
      <w:r w:rsidR="00DD3C90">
        <w:rPr>
          <w:rFonts w:ascii="Times New Roman" w:hAnsi="Times New Roman"/>
          <w:sz w:val="28"/>
          <w:szCs w:val="28"/>
        </w:rPr>
        <w:t>«</w:t>
      </w:r>
      <w:r w:rsidR="0073273A">
        <w:rPr>
          <w:rFonts w:ascii="Times New Roman" w:hAnsi="Times New Roman"/>
          <w:sz w:val="28"/>
          <w:szCs w:val="28"/>
        </w:rPr>
        <w:t>О недрах</w:t>
      </w:r>
      <w:r w:rsidR="00DD3C90">
        <w:rPr>
          <w:rFonts w:ascii="Times New Roman" w:hAnsi="Times New Roman"/>
          <w:sz w:val="28"/>
          <w:szCs w:val="28"/>
        </w:rPr>
        <w:t>»</w:t>
      </w:r>
      <w:r w:rsidR="0073273A">
        <w:rPr>
          <w:rFonts w:ascii="Times New Roman" w:hAnsi="Times New Roman"/>
          <w:sz w:val="28"/>
          <w:szCs w:val="28"/>
        </w:rPr>
        <w:t>;</w:t>
      </w:r>
    </w:p>
    <w:p w:rsidR="0073273A" w:rsidRDefault="00383E7C" w:rsidP="0073273A">
      <w:pPr>
        <w:pStyle w:val="ConsNormal0"/>
        <w:ind w:firstLine="851"/>
        <w:jc w:val="both"/>
        <w:rPr>
          <w:rFonts w:ascii="Times New Roman" w:hAnsi="Times New Roman"/>
          <w:sz w:val="28"/>
          <w:szCs w:val="28"/>
        </w:rPr>
      </w:pPr>
      <w:r w:rsidRPr="00750BA0">
        <w:rPr>
          <w:rFonts w:ascii="Times New Roman" w:hAnsi="Times New Roman"/>
          <w:sz w:val="28"/>
          <w:szCs w:val="28"/>
        </w:rPr>
        <w:t>5</w:t>
      </w:r>
      <w:r w:rsidR="0073273A" w:rsidRPr="00784F6C">
        <w:rPr>
          <w:rFonts w:ascii="Times New Roman" w:hAnsi="Times New Roman"/>
          <w:sz w:val="28"/>
          <w:szCs w:val="28"/>
        </w:rPr>
        <w:t>)</w:t>
      </w:r>
      <w:r w:rsidR="0073273A">
        <w:rPr>
          <w:rFonts w:ascii="Times New Roman" w:hAnsi="Times New Roman"/>
          <w:sz w:val="28"/>
          <w:szCs w:val="28"/>
        </w:rPr>
        <w:t xml:space="preserve"> осуществляет </w:t>
      </w:r>
      <w:proofErr w:type="gramStart"/>
      <w:r w:rsidR="0073273A">
        <w:rPr>
          <w:rFonts w:ascii="Times New Roman" w:hAnsi="Times New Roman"/>
          <w:sz w:val="28"/>
          <w:szCs w:val="28"/>
        </w:rPr>
        <w:t>контроль за</w:t>
      </w:r>
      <w:proofErr w:type="gramEnd"/>
      <w:r w:rsidR="0073273A">
        <w:rPr>
          <w:rFonts w:ascii="Times New Roman" w:hAnsi="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73273A" w:rsidRDefault="00383E7C" w:rsidP="0073273A">
      <w:pPr>
        <w:pStyle w:val="ConsNormal0"/>
        <w:ind w:firstLine="851"/>
        <w:jc w:val="both"/>
        <w:rPr>
          <w:rFonts w:ascii="Times New Roman" w:hAnsi="Times New Roman"/>
          <w:sz w:val="28"/>
          <w:szCs w:val="28"/>
        </w:rPr>
      </w:pPr>
      <w:r w:rsidRPr="00750BA0">
        <w:rPr>
          <w:rFonts w:ascii="Times New Roman" w:hAnsi="Times New Roman"/>
          <w:sz w:val="28"/>
          <w:szCs w:val="28"/>
        </w:rPr>
        <w:t>6</w:t>
      </w:r>
      <w:r w:rsidR="0073273A" w:rsidRPr="00750BA0">
        <w:rPr>
          <w:rFonts w:ascii="Times New Roman" w:hAnsi="Times New Roman"/>
          <w:sz w:val="28"/>
          <w:szCs w:val="28"/>
        </w:rPr>
        <w:t>)</w:t>
      </w:r>
      <w:r w:rsidR="0073273A">
        <w:rPr>
          <w:rFonts w:ascii="Times New Roman" w:hAnsi="Times New Roman"/>
          <w:sz w:val="28"/>
          <w:szCs w:val="28"/>
        </w:rPr>
        <w:t xml:space="preserve"> иные полномочия в соответствии с законодательством.</w:t>
      </w:r>
    </w:p>
    <w:p w:rsidR="0073273A" w:rsidRDefault="0073273A" w:rsidP="0073273A">
      <w:pPr>
        <w:pStyle w:val="ConsNormal0"/>
        <w:ind w:firstLine="851"/>
        <w:jc w:val="both"/>
        <w:rPr>
          <w:rFonts w:ascii="Times New Roman" w:hAnsi="Times New Roman"/>
          <w:b/>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Статья 36. Полномочия администрации в области градостроительной, дорожной деятельности, транспорта, связи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Default="0073273A" w:rsidP="0073273A">
      <w:pPr>
        <w:autoSpaceDE w:val="0"/>
        <w:ind w:firstLine="851"/>
        <w:jc w:val="both"/>
        <w:rPr>
          <w:sz w:val="28"/>
          <w:szCs w:val="28"/>
        </w:rPr>
      </w:pPr>
      <w:r>
        <w:rPr>
          <w:sz w:val="28"/>
          <w:szCs w:val="28"/>
        </w:rPr>
        <w:t xml:space="preserve">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w:t>
      </w:r>
      <w:r w:rsidR="00C8614E" w:rsidRPr="009A18BC">
        <w:rPr>
          <w:sz w:val="28"/>
          <w:szCs w:val="28"/>
        </w:rPr>
        <w:t>Брюховецкий</w:t>
      </w:r>
      <w:r w:rsidR="00C8614E">
        <w:rPr>
          <w:sz w:val="28"/>
          <w:szCs w:val="28"/>
        </w:rPr>
        <w:t xml:space="preserve"> район</w:t>
      </w:r>
      <w:r>
        <w:rPr>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осуществляет подготовку документов территориального планирования муниципального образования </w:t>
      </w:r>
      <w:r w:rsidR="00C8614E" w:rsidRPr="009A18BC">
        <w:rPr>
          <w:rFonts w:ascii="Times New Roman" w:hAnsi="Times New Roman" w:cs="Times New Roman"/>
          <w:sz w:val="28"/>
          <w:szCs w:val="28"/>
        </w:rPr>
        <w:t>Брюховецкий</w:t>
      </w:r>
      <w:r w:rsidR="00C8614E">
        <w:rPr>
          <w:sz w:val="28"/>
          <w:szCs w:val="28"/>
        </w:rPr>
        <w:t xml:space="preserve"> </w:t>
      </w:r>
      <w:r w:rsidR="00C8614E" w:rsidRPr="00C8614E">
        <w:rPr>
          <w:rFonts w:ascii="Times New Roman" w:hAnsi="Times New Roman"/>
          <w:sz w:val="28"/>
          <w:szCs w:val="28"/>
        </w:rPr>
        <w:t>район</w:t>
      </w:r>
      <w:r>
        <w:rPr>
          <w:rFonts w:ascii="Times New Roman" w:hAnsi="Times New Roman"/>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ведет информационные системы обеспечения градостроительной деятельности, осуществляемой на территории муниципального образования </w:t>
      </w:r>
      <w:r w:rsidR="003128BB" w:rsidRPr="003128BB">
        <w:rPr>
          <w:rFonts w:ascii="Times New Roman" w:hAnsi="Times New Roman"/>
          <w:sz w:val="28"/>
          <w:szCs w:val="28"/>
        </w:rPr>
        <w:t>Брюховецкий район</w:t>
      </w:r>
      <w:r>
        <w:rPr>
          <w:rFonts w:ascii="Times New Roman" w:hAnsi="Times New Roman"/>
          <w:sz w:val="28"/>
          <w:szCs w:val="28"/>
        </w:rPr>
        <w:t xml:space="preserve">;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создает условия для обеспечения поселений, входящих в состав муниципального образования </w:t>
      </w:r>
      <w:r w:rsidR="003128BB" w:rsidRPr="003128BB">
        <w:rPr>
          <w:rFonts w:ascii="Times New Roman" w:hAnsi="Times New Roman"/>
          <w:sz w:val="28"/>
          <w:szCs w:val="28"/>
        </w:rPr>
        <w:t>Брюховецкий район</w:t>
      </w:r>
      <w:r>
        <w:rPr>
          <w:rFonts w:ascii="Times New Roman" w:hAnsi="Times New Roman"/>
          <w:sz w:val="28"/>
          <w:szCs w:val="28"/>
        </w:rPr>
        <w:t>, услугами связи;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p w:rsidR="0073273A" w:rsidRPr="002234A8" w:rsidRDefault="0073273A" w:rsidP="005317D0">
      <w:pPr>
        <w:pStyle w:val="ConsPlusNormal"/>
        <w:ind w:firstLine="851"/>
        <w:jc w:val="both"/>
        <w:outlineLvl w:val="1"/>
        <w:rPr>
          <w:rFonts w:ascii="Times New Roman" w:hAnsi="Times New Roman" w:cs="Times New Roman"/>
          <w:strike/>
          <w:kern w:val="28"/>
          <w:sz w:val="28"/>
          <w:szCs w:val="28"/>
        </w:rPr>
      </w:pPr>
      <w:proofErr w:type="gramStart"/>
      <w:r w:rsidRPr="002234A8">
        <w:rPr>
          <w:rFonts w:ascii="Times New Roman" w:hAnsi="Times New Roman" w:cs="Times New Roman"/>
          <w:sz w:val="28"/>
          <w:szCs w:val="28"/>
        </w:rPr>
        <w:t xml:space="preserve">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w:t>
      </w:r>
      <w:r w:rsidR="003128BB" w:rsidRPr="009A18BC">
        <w:rPr>
          <w:rFonts w:ascii="Times New Roman" w:hAnsi="Times New Roman" w:cs="Times New Roman"/>
          <w:sz w:val="28"/>
          <w:szCs w:val="28"/>
        </w:rPr>
        <w:t>Брюховецкий</w:t>
      </w:r>
      <w:r w:rsidR="003128BB">
        <w:rPr>
          <w:sz w:val="28"/>
          <w:szCs w:val="28"/>
        </w:rPr>
        <w:t xml:space="preserve"> </w:t>
      </w:r>
      <w:r w:rsidR="003128BB" w:rsidRPr="003128BB">
        <w:rPr>
          <w:rFonts w:ascii="Times New Roman" w:hAnsi="Times New Roman" w:cs="Times New Roman"/>
          <w:sz w:val="28"/>
          <w:szCs w:val="28"/>
        </w:rPr>
        <w:t>район</w:t>
      </w:r>
      <w:r w:rsidRPr="002234A8">
        <w:rPr>
          <w:rFonts w:ascii="Times New Roman" w:hAnsi="Times New Roman" w:cs="Times New Roman"/>
          <w:sz w:val="28"/>
          <w:szCs w:val="28"/>
        </w:rPr>
        <w:t xml:space="preserve">, </w:t>
      </w:r>
      <w:r w:rsidR="002234A8" w:rsidRPr="003128BB">
        <w:rPr>
          <w:rFonts w:ascii="Times New Roman" w:hAnsi="Times New Roman" w:cs="Times New Roman"/>
          <w:sz w:val="28"/>
          <w:szCs w:val="28"/>
        </w:rPr>
        <w:t xml:space="preserve">осуществляет муниципальный контроль за сохранностью автомобильных дорог местного значения вне границ населенных пунктов в границах муниципального образования </w:t>
      </w:r>
      <w:r w:rsidR="003128BB" w:rsidRPr="009A18BC">
        <w:rPr>
          <w:rFonts w:ascii="Times New Roman" w:hAnsi="Times New Roman" w:cs="Times New Roman"/>
          <w:sz w:val="28"/>
          <w:szCs w:val="28"/>
        </w:rPr>
        <w:t>Брюховецкий</w:t>
      </w:r>
      <w:r w:rsidR="003128BB" w:rsidRPr="003128BB">
        <w:rPr>
          <w:rFonts w:ascii="Times New Roman" w:hAnsi="Times New Roman" w:cs="Times New Roman"/>
          <w:sz w:val="28"/>
          <w:szCs w:val="28"/>
        </w:rPr>
        <w:t xml:space="preserve"> район</w:t>
      </w:r>
      <w:r w:rsidR="002234A8" w:rsidRPr="003128BB">
        <w:rPr>
          <w:rFonts w:ascii="Times New Roman" w:hAnsi="Times New Roman" w:cs="Times New Roman"/>
          <w:sz w:val="28"/>
          <w:szCs w:val="28"/>
        </w:rPr>
        <w:t xml:space="preserve">, и обеспечивает безопасность дорожного движения на них, </w:t>
      </w:r>
      <w:r w:rsidRPr="002234A8">
        <w:rPr>
          <w:rFonts w:ascii="Times New Roman" w:hAnsi="Times New Roman" w:cs="Times New Roman"/>
          <w:sz w:val="28"/>
          <w:szCs w:val="28"/>
        </w:rPr>
        <w:t>а также осуществляет иные полномочия в области использования автомобильных дорог и осуществления дорожной деятельности</w:t>
      </w:r>
      <w:proofErr w:type="gramEnd"/>
      <w:r w:rsidRPr="002234A8">
        <w:rPr>
          <w:rFonts w:ascii="Times New Roman" w:hAnsi="Times New Roman" w:cs="Times New Roman"/>
          <w:sz w:val="28"/>
          <w:szCs w:val="28"/>
        </w:rPr>
        <w:t xml:space="preserve"> в соответствии с законодательством </w:t>
      </w:r>
      <w:r w:rsidRPr="002234A8">
        <w:rPr>
          <w:rFonts w:ascii="Times New Roman" w:hAnsi="Times New Roman" w:cs="Times New Roman"/>
          <w:kern w:val="28"/>
          <w:sz w:val="28"/>
          <w:szCs w:val="28"/>
        </w:rPr>
        <w:t>Российской Федерации;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 </w:t>
      </w:r>
    </w:p>
    <w:p w:rsidR="0073273A" w:rsidRDefault="0073273A" w:rsidP="0073273A">
      <w:pPr>
        <w:pStyle w:val="ConsTitle"/>
        <w:ind w:firstLine="851"/>
        <w:jc w:val="both"/>
        <w:rPr>
          <w:rFonts w:ascii="Times New Roman" w:hAnsi="Times New Roman"/>
          <w:b w:val="0"/>
          <w:sz w:val="28"/>
          <w:szCs w:val="28"/>
        </w:rPr>
      </w:pPr>
      <w:r>
        <w:rPr>
          <w:rFonts w:ascii="Times New Roman" w:hAnsi="Times New Roman"/>
          <w:b w:val="0"/>
          <w:sz w:val="28"/>
          <w:szCs w:val="28"/>
        </w:rPr>
        <w:t>9) иные полномочия в соответствии с законодательством.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 </w:t>
      </w:r>
    </w:p>
    <w:p w:rsidR="00B54CAE" w:rsidRDefault="00B54CAE" w:rsidP="0073273A">
      <w:pPr>
        <w:pStyle w:val="ConsNormal0"/>
        <w:ind w:firstLine="851"/>
        <w:jc w:val="both"/>
        <w:rPr>
          <w:rFonts w:ascii="Times New Roman" w:hAnsi="Times New Roman"/>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lastRenderedPageBreak/>
        <w:t>Статья 37. Полномочия администрации в сфере образования, социально-культурного обслуживания населения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осуществляет следующие полномочия в сфере</w:t>
      </w:r>
      <w:r>
        <w:rPr>
          <w:rFonts w:ascii="Times New Roman" w:hAnsi="Times New Roman"/>
          <w:b/>
          <w:sz w:val="28"/>
          <w:szCs w:val="28"/>
        </w:rPr>
        <w:t xml:space="preserve"> </w:t>
      </w:r>
      <w:r>
        <w:rPr>
          <w:rFonts w:ascii="Times New Roman" w:hAnsi="Times New Roman"/>
          <w:sz w:val="28"/>
          <w:szCs w:val="28"/>
        </w:rPr>
        <w:t>образования, социально-культурного обслуживания населения: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Краснодарского края;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организует предоставление дополнительного образования детям (за исключением предоставления дополнительного образования детям в учреждениях регионального значения)</w:t>
      </w:r>
      <w:r>
        <w:rPr>
          <w:rFonts w:ascii="Times New Roman" w:hAnsi="Times New Roman"/>
          <w:b/>
          <w:sz w:val="28"/>
          <w:szCs w:val="28"/>
        </w:rPr>
        <w:t xml:space="preserve"> </w:t>
      </w:r>
      <w:r>
        <w:rPr>
          <w:rFonts w:ascii="Times New Roman" w:hAnsi="Times New Roman"/>
          <w:sz w:val="28"/>
          <w:szCs w:val="28"/>
        </w:rPr>
        <w:t xml:space="preserve">и общедоступного бесплатного дошкольного образования на территории муниципального образования </w:t>
      </w:r>
      <w:r w:rsidR="002D403D" w:rsidRPr="002D403D">
        <w:rPr>
          <w:rFonts w:ascii="Times New Roman" w:hAnsi="Times New Roman"/>
          <w:sz w:val="28"/>
          <w:szCs w:val="28"/>
        </w:rPr>
        <w:t>Брюховецкий район</w:t>
      </w:r>
      <w:r>
        <w:rPr>
          <w:rFonts w:ascii="Times New Roman" w:hAnsi="Times New Roman"/>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создает, реорганизует и ликвидирует муниципальные образовательные учреждения;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обеспечивает содержание зданий и сооружений муниципальных образовательных учреждений, обустраивает прилегающие к ним территории;</w:t>
      </w:r>
    </w:p>
    <w:p w:rsidR="0026057E"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5) ведет учет детей, подлежащих обучению в образовательных учреждениях, реализующих </w:t>
      </w:r>
      <w:r w:rsidR="00CC09CC" w:rsidRPr="0026057E">
        <w:rPr>
          <w:rFonts w:ascii="Times New Roman" w:hAnsi="Times New Roman"/>
          <w:sz w:val="28"/>
          <w:szCs w:val="28"/>
        </w:rPr>
        <w:t>основные обще</w:t>
      </w:r>
      <w:r w:rsidRPr="0026057E">
        <w:rPr>
          <w:rFonts w:ascii="Times New Roman" w:hAnsi="Times New Roman"/>
          <w:sz w:val="28"/>
          <w:szCs w:val="28"/>
        </w:rPr>
        <w:t>образовательные</w:t>
      </w:r>
      <w:r>
        <w:rPr>
          <w:rFonts w:ascii="Times New Roman" w:hAnsi="Times New Roman"/>
          <w:sz w:val="28"/>
          <w:szCs w:val="28"/>
        </w:rPr>
        <w:t xml:space="preserve"> программы</w:t>
      </w:r>
      <w:r w:rsidR="00C9165C" w:rsidRPr="0026057E">
        <w:rPr>
          <w:rFonts w:ascii="Times New Roman" w:hAnsi="Times New Roman"/>
          <w:sz w:val="28"/>
          <w:szCs w:val="28"/>
        </w:rPr>
        <w:t>;</w:t>
      </w:r>
      <w:r w:rsidR="00C9165C" w:rsidRPr="00C9165C">
        <w:rPr>
          <w:rFonts w:ascii="Times New Roman" w:hAnsi="Times New Roman"/>
          <w:sz w:val="28"/>
          <w:szCs w:val="28"/>
          <w:highlight w:val="yellow"/>
        </w:rPr>
        <w:t xml:space="preserve"> </w:t>
      </w:r>
      <w:r w:rsidRPr="00C9165C">
        <w:rPr>
          <w:rFonts w:ascii="Times New Roman" w:hAnsi="Times New Roman"/>
          <w:sz w:val="28"/>
          <w:szCs w:val="28"/>
          <w:highlight w:val="yellow"/>
        </w:rPr>
        <w:t xml:space="preserve">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6) организует библиотечное обслуживание населения </w:t>
      </w:r>
      <w:proofErr w:type="spellStart"/>
      <w:r>
        <w:rPr>
          <w:rFonts w:ascii="Times New Roman" w:hAnsi="Times New Roman"/>
          <w:sz w:val="28"/>
          <w:szCs w:val="28"/>
        </w:rPr>
        <w:t>межпоселенческими</w:t>
      </w:r>
      <w:proofErr w:type="spellEnd"/>
      <w:r>
        <w:rPr>
          <w:rFonts w:ascii="Times New Roman" w:hAnsi="Times New Roman"/>
          <w:sz w:val="28"/>
          <w:szCs w:val="28"/>
        </w:rPr>
        <w:t xml:space="preserve"> библиотеками, комплектует</w:t>
      </w:r>
      <w:r>
        <w:rPr>
          <w:rFonts w:ascii="Times New Roman" w:hAnsi="Times New Roman"/>
          <w:b/>
          <w:sz w:val="28"/>
          <w:szCs w:val="28"/>
        </w:rPr>
        <w:t xml:space="preserve"> </w:t>
      </w:r>
      <w:r>
        <w:rPr>
          <w:rFonts w:ascii="Times New Roman" w:hAnsi="Times New Roman"/>
          <w:sz w:val="28"/>
          <w:szCs w:val="28"/>
        </w:rPr>
        <w:t>и обеспечивает сохранность их библиотечных фондов;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7) организует отдых детей в каникулярное время;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8) создает условия для обеспечения поселений, входящих в состав муниципального образования </w:t>
      </w:r>
      <w:r w:rsidR="009B5ECB">
        <w:rPr>
          <w:rFonts w:ascii="Times New Roman" w:hAnsi="Times New Roman"/>
          <w:sz w:val="28"/>
          <w:szCs w:val="28"/>
        </w:rPr>
        <w:t>Брюховецкий</w:t>
      </w:r>
      <w:r>
        <w:rPr>
          <w:rFonts w:ascii="Times New Roman" w:hAnsi="Times New Roman"/>
          <w:sz w:val="28"/>
          <w:szCs w:val="28"/>
        </w:rPr>
        <w:t xml:space="preserve"> район, услугами по организации досуга и услугами организаций культуры;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9)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009B5ECB">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10) организует и осуществляет мероприятия </w:t>
      </w:r>
      <w:proofErr w:type="spellStart"/>
      <w:r>
        <w:rPr>
          <w:rFonts w:ascii="Times New Roman" w:hAnsi="Times New Roman"/>
          <w:sz w:val="28"/>
          <w:szCs w:val="28"/>
        </w:rPr>
        <w:t>межпоселенческого</w:t>
      </w:r>
      <w:proofErr w:type="spellEnd"/>
      <w:r>
        <w:rPr>
          <w:rFonts w:ascii="Times New Roman" w:hAnsi="Times New Roman"/>
          <w:sz w:val="28"/>
          <w:szCs w:val="28"/>
        </w:rPr>
        <w:t xml:space="preserve"> характера по работе с детьми и молодежью;</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11) обеспечивает условия для развития на территории муниципального образования </w:t>
      </w:r>
      <w:r w:rsidR="009B5ECB">
        <w:rPr>
          <w:rFonts w:ascii="Times New Roman" w:hAnsi="Times New Roman"/>
          <w:sz w:val="28"/>
          <w:szCs w:val="28"/>
        </w:rPr>
        <w:t>Брюховецкий</w:t>
      </w:r>
      <w:r>
        <w:rPr>
          <w:rFonts w:ascii="Times New Roman" w:hAnsi="Times New Roman"/>
          <w:sz w:val="28"/>
          <w:szCs w:val="28"/>
        </w:rPr>
        <w:t xml:space="preserve"> район физической культуры и массового спорта, организует проведение официальных физкультурно-оздоровительных и спортивных мероприятий муниципального образования </w:t>
      </w:r>
      <w:r w:rsidR="009B5ECB">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12) формирует и содержит муниципальный архив, включая хранение архивных фондов поселений;</w:t>
      </w:r>
    </w:p>
    <w:p w:rsidR="0073273A" w:rsidRDefault="0073273A" w:rsidP="0073273A">
      <w:pPr>
        <w:pStyle w:val="ConsNormal0"/>
        <w:numPr>
          <w:ilvl w:val="2"/>
          <w:numId w:val="23"/>
        </w:numPr>
        <w:ind w:left="0" w:firstLine="851"/>
        <w:jc w:val="both"/>
        <w:rPr>
          <w:rFonts w:ascii="Times New Roman" w:hAnsi="Times New Roman"/>
          <w:sz w:val="28"/>
          <w:szCs w:val="28"/>
        </w:rPr>
      </w:pPr>
      <w:r>
        <w:rPr>
          <w:rFonts w:ascii="Times New Roman" w:hAnsi="Times New Roman"/>
          <w:sz w:val="28"/>
          <w:szCs w:val="28"/>
        </w:rPr>
        <w:t>иные полномочия в соответствии с законодательством.</w:t>
      </w:r>
    </w:p>
    <w:p w:rsidR="0073273A" w:rsidRDefault="0073273A" w:rsidP="0073273A">
      <w:pPr>
        <w:pStyle w:val="2"/>
        <w:keepNext w:val="0"/>
        <w:numPr>
          <w:ilvl w:val="0"/>
          <w:numId w:val="1"/>
        </w:numPr>
        <w:spacing w:before="0" w:after="0"/>
        <w:ind w:left="0" w:firstLine="851"/>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Статья 38. Полномочия администрации в области коммунально-бытового, торгового обслуживания населения, защиты прав потребителей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lastRenderedPageBreak/>
        <w:t xml:space="preserve">1) организует в границах муниципального образования </w:t>
      </w:r>
      <w:r w:rsidR="00BF6F9B">
        <w:rPr>
          <w:rFonts w:ascii="Times New Roman" w:hAnsi="Times New Roman"/>
          <w:sz w:val="28"/>
          <w:szCs w:val="28"/>
        </w:rPr>
        <w:t>Брюховецкий</w:t>
      </w:r>
      <w:r>
        <w:rPr>
          <w:rFonts w:ascii="Times New Roman" w:hAnsi="Times New Roman"/>
          <w:sz w:val="28"/>
          <w:szCs w:val="28"/>
        </w:rPr>
        <w:t xml:space="preserve"> район электро-, газоснабжение поселений</w:t>
      </w:r>
      <w:r w:rsidR="00260C40">
        <w:rPr>
          <w:rFonts w:ascii="Times New Roman" w:hAnsi="Times New Roman"/>
          <w:sz w:val="28"/>
          <w:szCs w:val="28"/>
        </w:rPr>
        <w:t xml:space="preserve"> </w:t>
      </w:r>
      <w:r w:rsidR="00260C40" w:rsidRPr="00BF6F9B">
        <w:rPr>
          <w:rFonts w:ascii="Times New Roman" w:hAnsi="Times New Roman"/>
          <w:sz w:val="28"/>
          <w:szCs w:val="28"/>
        </w:rPr>
        <w:t>в пределах полномочий, установленных законодательством Российской Федерации</w:t>
      </w:r>
      <w:r w:rsidRPr="00BF6F9B">
        <w:rPr>
          <w:rFonts w:ascii="Times New Roman" w:hAnsi="Times New Roman"/>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создает условия для обеспечения поселений, входящих в состав муниципального образования </w:t>
      </w:r>
      <w:r w:rsidR="00BF6F9B">
        <w:rPr>
          <w:rFonts w:ascii="Times New Roman" w:hAnsi="Times New Roman"/>
          <w:sz w:val="28"/>
          <w:szCs w:val="28"/>
        </w:rPr>
        <w:t>Брюховецкий</w:t>
      </w:r>
      <w:r>
        <w:rPr>
          <w:rFonts w:ascii="Times New Roman" w:hAnsi="Times New Roman"/>
          <w:sz w:val="28"/>
          <w:szCs w:val="28"/>
        </w:rPr>
        <w:t xml:space="preserve"> район, услугами общественного питания, торговли и бытового обслуживания;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содержит на территории муниципального образования </w:t>
      </w:r>
      <w:r w:rsidR="00BF6F9B">
        <w:rPr>
          <w:rFonts w:ascii="Times New Roman" w:hAnsi="Times New Roman"/>
          <w:sz w:val="28"/>
          <w:szCs w:val="28"/>
        </w:rPr>
        <w:t>Брюховецкий</w:t>
      </w:r>
      <w:r>
        <w:rPr>
          <w:rFonts w:ascii="Times New Roman" w:hAnsi="Times New Roman"/>
          <w:sz w:val="28"/>
          <w:szCs w:val="28"/>
        </w:rPr>
        <w:t xml:space="preserve"> район </w:t>
      </w:r>
      <w:proofErr w:type="spellStart"/>
      <w:r>
        <w:rPr>
          <w:rFonts w:ascii="Times New Roman" w:hAnsi="Times New Roman"/>
          <w:sz w:val="28"/>
          <w:szCs w:val="28"/>
        </w:rPr>
        <w:t>межпоселенческие</w:t>
      </w:r>
      <w:proofErr w:type="spellEnd"/>
      <w:r>
        <w:rPr>
          <w:rFonts w:ascii="Times New Roman" w:hAnsi="Times New Roman"/>
          <w:sz w:val="28"/>
          <w:szCs w:val="28"/>
        </w:rPr>
        <w:t xml:space="preserve"> места захоронения, организует ритуальные услуги;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организует утилизацию и переработку бытовых и промышленных отходов;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рассматривает жалобы потребителей, консультирует их по вопросам защиты прав потребителей;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6) обращается в суды в защиту прав потребителей (неопределенного круга потребителей);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7)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качеством и безопасностью товаров (работ, услуг);</w:t>
      </w:r>
    </w:p>
    <w:p w:rsidR="0073273A" w:rsidRDefault="0073273A" w:rsidP="00355752">
      <w:pPr>
        <w:pStyle w:val="ConsPlusNormal"/>
        <w:ind w:firstLine="851"/>
        <w:jc w:val="both"/>
        <w:rPr>
          <w:rFonts w:ascii="Times New Roman" w:hAnsi="Times New Roman"/>
          <w:sz w:val="28"/>
          <w:szCs w:val="28"/>
          <w:lang w:eastAsia="ar-SA" w:bidi="ar-SA"/>
        </w:rPr>
      </w:pPr>
      <w:r>
        <w:rPr>
          <w:rFonts w:ascii="Times New Roman" w:hAnsi="Times New Roman"/>
          <w:sz w:val="28"/>
          <w:szCs w:val="28"/>
        </w:rPr>
        <w:t xml:space="preserve">8) предъявляет иски в суды </w:t>
      </w:r>
      <w:r w:rsidR="00D3132B" w:rsidRPr="00BF6F9B">
        <w:rPr>
          <w:rFonts w:ascii="Times New Roman" w:hAnsi="Times New Roman"/>
          <w:sz w:val="28"/>
          <w:szCs w:val="28"/>
          <w:lang w:eastAsia="ar-SA"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Pr>
          <w:rFonts w:ascii="Times New Roman" w:hAnsi="Times New Roman"/>
          <w:sz w:val="28"/>
          <w:szCs w:val="28"/>
          <w:lang w:eastAsia="ar-SA" w:bidi="ar-SA"/>
        </w:rPr>
        <w:t>;</w:t>
      </w:r>
    </w:p>
    <w:p w:rsidR="0073273A" w:rsidRDefault="0073273A" w:rsidP="0073273A">
      <w:pPr>
        <w:pStyle w:val="ConsPlusNormal"/>
        <w:ind w:firstLine="851"/>
        <w:jc w:val="both"/>
        <w:rPr>
          <w:rFonts w:ascii="Times New Roman" w:hAnsi="Times New Roman"/>
          <w:sz w:val="28"/>
          <w:szCs w:val="28"/>
        </w:rPr>
      </w:pPr>
      <w:r>
        <w:rPr>
          <w:rFonts w:ascii="Times New Roman" w:hAnsi="Times New Roman"/>
          <w:sz w:val="28"/>
          <w:szCs w:val="28"/>
        </w:rPr>
        <w:t>9) осуществляет в соответствии с законодательством Российской Федерации внешнеэкономическую</w:t>
      </w:r>
      <w:r>
        <w:rPr>
          <w:rFonts w:ascii="Times New Roman" w:hAnsi="Times New Roman"/>
          <w:b/>
          <w:sz w:val="28"/>
          <w:szCs w:val="28"/>
        </w:rPr>
        <w:t xml:space="preserve"> </w:t>
      </w:r>
      <w:r>
        <w:rPr>
          <w:rFonts w:ascii="Times New Roman" w:hAnsi="Times New Roman"/>
          <w:sz w:val="28"/>
          <w:szCs w:val="28"/>
        </w:rPr>
        <w:t>деятельность;</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10)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11)</w:t>
      </w:r>
      <w:r>
        <w:rPr>
          <w:rFonts w:ascii="Times New Roman" w:hAnsi="Times New Roman"/>
          <w:b/>
          <w:sz w:val="28"/>
          <w:szCs w:val="28"/>
        </w:rPr>
        <w:t xml:space="preserve"> </w:t>
      </w:r>
      <w:r>
        <w:rPr>
          <w:rFonts w:ascii="Times New Roman" w:hAnsi="Times New Roman"/>
          <w:sz w:val="28"/>
          <w:szCs w:val="28"/>
        </w:rPr>
        <w:t>иные полномочия в соответствии с законодательством.</w:t>
      </w:r>
    </w:p>
    <w:p w:rsidR="0073273A" w:rsidRDefault="0073273A" w:rsidP="0073273A">
      <w:pPr>
        <w:pStyle w:val="ConsNormal0"/>
        <w:ind w:firstLine="851"/>
        <w:jc w:val="both"/>
        <w:rPr>
          <w:rFonts w:ascii="Times New Roman" w:hAnsi="Times New Roman"/>
          <w:sz w:val="28"/>
          <w:szCs w:val="28"/>
        </w:rPr>
      </w:pPr>
    </w:p>
    <w:p w:rsidR="0073273A" w:rsidRDefault="0073273A" w:rsidP="0073273A">
      <w:pPr>
        <w:ind w:firstLine="851"/>
        <w:jc w:val="both"/>
        <w:rPr>
          <w:b/>
          <w:sz w:val="28"/>
          <w:szCs w:val="28"/>
        </w:rPr>
      </w:pPr>
      <w:r>
        <w:rPr>
          <w:b/>
          <w:sz w:val="28"/>
          <w:szCs w:val="28"/>
        </w:rPr>
        <w:t xml:space="preserve">Статья 39.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2373C4" w:rsidRPr="002373C4">
        <w:rPr>
          <w:b/>
          <w:sz w:val="28"/>
          <w:szCs w:val="28"/>
        </w:rPr>
        <w:t>Брюховецкий</w:t>
      </w:r>
      <w:r>
        <w:rPr>
          <w:b/>
          <w:sz w:val="28"/>
          <w:szCs w:val="28"/>
        </w:rPr>
        <w:t xml:space="preserve"> район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2373C4">
        <w:rPr>
          <w:rFonts w:ascii="Times New Roman" w:hAnsi="Times New Roman"/>
          <w:sz w:val="28"/>
          <w:szCs w:val="28"/>
        </w:rPr>
        <w:t>Брюховецкий</w:t>
      </w:r>
      <w:r>
        <w:rPr>
          <w:rFonts w:ascii="Times New Roman" w:hAnsi="Times New Roman"/>
          <w:sz w:val="28"/>
          <w:szCs w:val="28"/>
        </w:rPr>
        <w:t xml:space="preserve"> район осуществляет следующие полномочия:</w:t>
      </w:r>
    </w:p>
    <w:p w:rsidR="009B6909" w:rsidRDefault="0073273A" w:rsidP="009B6909">
      <w:pPr>
        <w:widowControl/>
        <w:suppressAutoHyphens w:val="0"/>
        <w:autoSpaceDE w:val="0"/>
        <w:autoSpaceDN w:val="0"/>
        <w:adjustRightInd w:val="0"/>
        <w:ind w:firstLine="851"/>
        <w:jc w:val="both"/>
        <w:outlineLvl w:val="1"/>
        <w:rPr>
          <w:sz w:val="28"/>
          <w:szCs w:val="28"/>
        </w:rPr>
      </w:pPr>
      <w:r>
        <w:rPr>
          <w:sz w:val="28"/>
          <w:szCs w:val="28"/>
        </w:rPr>
        <w:t xml:space="preserve">1) создает, развивает и обеспечивает охрану лечебно-оздоровительных местностей и курортов местного значения на территории муниципального образования </w:t>
      </w:r>
      <w:r w:rsidR="002373C4">
        <w:rPr>
          <w:sz w:val="28"/>
          <w:szCs w:val="28"/>
        </w:rPr>
        <w:t>Брюховецкий</w:t>
      </w:r>
      <w:r>
        <w:rPr>
          <w:sz w:val="28"/>
          <w:szCs w:val="28"/>
        </w:rPr>
        <w:t xml:space="preserve"> район</w:t>
      </w:r>
      <w:r w:rsidR="009B6909" w:rsidRPr="002E5235">
        <w:rPr>
          <w:rFonts w:eastAsiaTheme="minorHAnsi"/>
          <w:bCs/>
          <w:kern w:val="0"/>
          <w:sz w:val="28"/>
          <w:szCs w:val="28"/>
        </w:rPr>
        <w:t xml:space="preserve">, осуществляет муниципальный контроль в </w:t>
      </w:r>
      <w:r w:rsidR="009B6909" w:rsidRPr="002E5235">
        <w:rPr>
          <w:rFonts w:eastAsiaTheme="minorHAnsi"/>
          <w:bCs/>
          <w:kern w:val="0"/>
          <w:sz w:val="28"/>
          <w:szCs w:val="28"/>
        </w:rPr>
        <w:lastRenderedPageBreak/>
        <w:t>области использования и охраны особо охраняемых природных территорий местного значения;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73273A" w:rsidRDefault="001324AC" w:rsidP="0073273A">
      <w:pPr>
        <w:pStyle w:val="ConsNormal0"/>
        <w:ind w:firstLine="851"/>
        <w:jc w:val="both"/>
        <w:rPr>
          <w:rFonts w:ascii="Times New Roman" w:hAnsi="Times New Roman"/>
          <w:sz w:val="28"/>
          <w:szCs w:val="28"/>
        </w:rPr>
      </w:pPr>
      <w:r>
        <w:rPr>
          <w:rFonts w:ascii="Times New Roman" w:hAnsi="Times New Roman"/>
          <w:sz w:val="28"/>
          <w:szCs w:val="28"/>
        </w:rPr>
        <w:t>4</w:t>
      </w:r>
      <w:r w:rsidR="0073273A">
        <w:rPr>
          <w:rFonts w:ascii="Times New Roman" w:hAnsi="Times New Roman"/>
          <w:sz w:val="28"/>
          <w:szCs w:val="28"/>
        </w:rPr>
        <w:t xml:space="preserve">)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rsidR="0073273A" w:rsidRDefault="001324AC" w:rsidP="0073273A">
      <w:pPr>
        <w:pStyle w:val="ConsNormal0"/>
        <w:ind w:firstLine="851"/>
        <w:jc w:val="both"/>
        <w:rPr>
          <w:rFonts w:ascii="Times New Roman" w:hAnsi="Times New Roman"/>
          <w:sz w:val="28"/>
          <w:szCs w:val="28"/>
        </w:rPr>
      </w:pPr>
      <w:r>
        <w:rPr>
          <w:rFonts w:ascii="Times New Roman" w:hAnsi="Times New Roman"/>
          <w:sz w:val="28"/>
          <w:szCs w:val="28"/>
        </w:rPr>
        <w:t>5</w:t>
      </w:r>
      <w:r w:rsidR="0073273A">
        <w:rPr>
          <w:rFonts w:ascii="Times New Roman" w:hAnsi="Times New Roman"/>
          <w:sz w:val="28"/>
          <w:szCs w:val="28"/>
        </w:rPr>
        <w:t>) ведет реестр лечебно-оздоровительных местностей и курортов местного значения, включая санаторно-курортные организации;</w:t>
      </w:r>
    </w:p>
    <w:p w:rsidR="0073273A" w:rsidRDefault="001324AC" w:rsidP="0073273A">
      <w:pPr>
        <w:pStyle w:val="ConsNormal0"/>
        <w:ind w:firstLine="851"/>
        <w:jc w:val="both"/>
        <w:rPr>
          <w:rFonts w:ascii="Times New Roman" w:hAnsi="Times New Roman"/>
          <w:sz w:val="28"/>
          <w:szCs w:val="28"/>
        </w:rPr>
      </w:pPr>
      <w:r>
        <w:rPr>
          <w:rFonts w:ascii="Times New Roman" w:hAnsi="Times New Roman"/>
          <w:sz w:val="28"/>
          <w:szCs w:val="28"/>
        </w:rPr>
        <w:t>6</w:t>
      </w:r>
      <w:r w:rsidR="0073273A">
        <w:rPr>
          <w:rFonts w:ascii="Times New Roman" w:hAnsi="Times New Roman"/>
          <w:sz w:val="28"/>
          <w:szCs w:val="28"/>
        </w:rPr>
        <w:t xml:space="preserve">) организует мероприятия </w:t>
      </w:r>
      <w:proofErr w:type="spellStart"/>
      <w:r w:rsidR="0073273A">
        <w:rPr>
          <w:rFonts w:ascii="Times New Roman" w:hAnsi="Times New Roman"/>
          <w:sz w:val="28"/>
          <w:szCs w:val="28"/>
        </w:rPr>
        <w:t>межпоселенческого</w:t>
      </w:r>
      <w:proofErr w:type="spellEnd"/>
      <w:r w:rsidR="0073273A">
        <w:rPr>
          <w:rFonts w:ascii="Times New Roman" w:hAnsi="Times New Roman"/>
          <w:sz w:val="28"/>
          <w:szCs w:val="28"/>
        </w:rPr>
        <w:t xml:space="preserve"> характера по охране окружающей среды;</w:t>
      </w:r>
    </w:p>
    <w:p w:rsidR="0073273A" w:rsidRDefault="001324AC" w:rsidP="0073273A">
      <w:pPr>
        <w:ind w:firstLine="851"/>
        <w:jc w:val="both"/>
        <w:rPr>
          <w:sz w:val="28"/>
          <w:szCs w:val="28"/>
        </w:rPr>
      </w:pPr>
      <w:r>
        <w:rPr>
          <w:sz w:val="28"/>
          <w:szCs w:val="28"/>
        </w:rPr>
        <w:t>7</w:t>
      </w:r>
      <w:r w:rsidR="0073273A">
        <w:rPr>
          <w:sz w:val="28"/>
          <w:szCs w:val="28"/>
        </w:rPr>
        <w:t>) иные полномочия в соответствии с законодательством.</w:t>
      </w:r>
    </w:p>
    <w:p w:rsidR="002373C4" w:rsidRDefault="002373C4" w:rsidP="0073273A">
      <w:pPr>
        <w:pStyle w:val="ConsNormal0"/>
        <w:ind w:firstLine="851"/>
        <w:jc w:val="both"/>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Статья 40. Полномочия администрации в области охраны здоровья граждан</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987332" w:rsidRDefault="004F324D" w:rsidP="00454DA0">
      <w:pPr>
        <w:autoSpaceDE w:val="0"/>
        <w:autoSpaceDN w:val="0"/>
        <w:adjustRightInd w:val="0"/>
        <w:ind w:firstLine="851"/>
        <w:jc w:val="both"/>
        <w:outlineLvl w:val="1"/>
        <w:rPr>
          <w:sz w:val="28"/>
          <w:szCs w:val="28"/>
        </w:rPr>
      </w:pPr>
      <w:r w:rsidRPr="00987332">
        <w:rPr>
          <w:sz w:val="28"/>
          <w:szCs w:val="28"/>
        </w:rPr>
        <w:t>1) созда</w:t>
      </w:r>
      <w:r w:rsidR="000C4212" w:rsidRPr="00987332">
        <w:rPr>
          <w:sz w:val="28"/>
          <w:szCs w:val="28"/>
        </w:rPr>
        <w:t>ет</w:t>
      </w:r>
      <w:r w:rsidRPr="00987332">
        <w:rPr>
          <w:sz w:val="28"/>
          <w:szCs w:val="28"/>
        </w:rPr>
        <w:t xml:space="preserve"> услови</w:t>
      </w:r>
      <w:r w:rsidR="000C4212" w:rsidRPr="00987332">
        <w:rPr>
          <w:sz w:val="28"/>
          <w:szCs w:val="28"/>
        </w:rPr>
        <w:t xml:space="preserve">я </w:t>
      </w:r>
      <w:r w:rsidRPr="00987332">
        <w:rPr>
          <w:sz w:val="28"/>
          <w:szCs w:val="28"/>
        </w:rPr>
        <w:t xml:space="preserve">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w:t>
      </w:r>
      <w:r w:rsidR="00B70481" w:rsidRPr="00987332">
        <w:rPr>
          <w:sz w:val="28"/>
          <w:szCs w:val="28"/>
        </w:rPr>
        <w:t xml:space="preserve">законодательством Краснодарского края </w:t>
      </w:r>
      <w:r w:rsidRPr="00987332">
        <w:rPr>
          <w:sz w:val="28"/>
          <w:szCs w:val="28"/>
        </w:rPr>
        <w:t>в пределах полномочий, установленных Федеральным</w:t>
      </w:r>
      <w:r w:rsidR="00B70481" w:rsidRPr="00987332">
        <w:rPr>
          <w:sz w:val="28"/>
          <w:szCs w:val="28"/>
        </w:rPr>
        <w:t xml:space="preserve"> законом</w:t>
      </w:r>
      <w:r w:rsidRPr="00987332">
        <w:rPr>
          <w:sz w:val="28"/>
          <w:szCs w:val="28"/>
        </w:rPr>
        <w:t xml:space="preserve"> от </w:t>
      </w:r>
      <w:r w:rsidR="00B70481" w:rsidRPr="00987332">
        <w:rPr>
          <w:sz w:val="28"/>
          <w:szCs w:val="28"/>
        </w:rPr>
        <w:t>06.10.</w:t>
      </w:r>
      <w:r w:rsidRPr="00987332">
        <w:rPr>
          <w:sz w:val="28"/>
          <w:szCs w:val="28"/>
        </w:rPr>
        <w:t xml:space="preserve">2003 </w:t>
      </w:r>
      <w:r w:rsidR="00B70481" w:rsidRPr="00987332">
        <w:rPr>
          <w:sz w:val="28"/>
          <w:szCs w:val="28"/>
        </w:rPr>
        <w:t>№</w:t>
      </w:r>
      <w:r w:rsidRPr="00987332">
        <w:rPr>
          <w:sz w:val="28"/>
          <w:szCs w:val="28"/>
        </w:rPr>
        <w:t xml:space="preserve"> 131-ФЗ </w:t>
      </w:r>
      <w:r w:rsidR="00B70481" w:rsidRPr="00987332">
        <w:rPr>
          <w:sz w:val="28"/>
          <w:szCs w:val="28"/>
        </w:rPr>
        <w:t>«</w:t>
      </w:r>
      <w:r w:rsidRPr="00987332">
        <w:rPr>
          <w:sz w:val="28"/>
          <w:szCs w:val="28"/>
        </w:rPr>
        <w:t>Об общих принципах организации местного самоуправления в Российской Федерации</w:t>
      </w:r>
      <w:r w:rsidR="00B70481" w:rsidRPr="00987332">
        <w:rPr>
          <w:sz w:val="28"/>
          <w:szCs w:val="28"/>
        </w:rPr>
        <w:t>»</w:t>
      </w:r>
      <w:r w:rsidRPr="00987332">
        <w:rPr>
          <w:sz w:val="28"/>
          <w:szCs w:val="28"/>
        </w:rPr>
        <w:t>;</w:t>
      </w:r>
    </w:p>
    <w:p w:rsidR="004F324D" w:rsidRPr="00987332" w:rsidRDefault="00B70481" w:rsidP="00454DA0">
      <w:pPr>
        <w:autoSpaceDE w:val="0"/>
        <w:autoSpaceDN w:val="0"/>
        <w:adjustRightInd w:val="0"/>
        <w:ind w:firstLine="851"/>
        <w:jc w:val="both"/>
        <w:outlineLvl w:val="1"/>
        <w:rPr>
          <w:sz w:val="28"/>
          <w:szCs w:val="28"/>
        </w:rPr>
      </w:pPr>
      <w:proofErr w:type="gramStart"/>
      <w:r w:rsidRPr="00987332">
        <w:rPr>
          <w:sz w:val="28"/>
          <w:szCs w:val="28"/>
        </w:rPr>
        <w:t>2</w:t>
      </w:r>
      <w:r w:rsidR="004F324D" w:rsidRPr="00987332">
        <w:rPr>
          <w:sz w:val="28"/>
          <w:szCs w:val="28"/>
        </w:rPr>
        <w:t xml:space="preserve">) </w:t>
      </w:r>
      <w:r w:rsidR="000C4212" w:rsidRPr="00987332">
        <w:rPr>
          <w:sz w:val="28"/>
          <w:szCs w:val="28"/>
        </w:rPr>
        <w:t xml:space="preserve">осуществляет </w:t>
      </w:r>
      <w:r w:rsidR="004F324D" w:rsidRPr="00987332">
        <w:rPr>
          <w:sz w:val="28"/>
          <w:szCs w:val="28"/>
        </w:rPr>
        <w:t>информирование населения муниципального образования</w:t>
      </w:r>
      <w:r w:rsidRPr="00987332">
        <w:rPr>
          <w:sz w:val="28"/>
          <w:szCs w:val="28"/>
        </w:rPr>
        <w:t xml:space="preserve"> </w:t>
      </w:r>
      <w:r w:rsidR="007A1598">
        <w:rPr>
          <w:sz w:val="28"/>
          <w:szCs w:val="28"/>
        </w:rPr>
        <w:t>Брюховецкий</w:t>
      </w:r>
      <w:r w:rsidRPr="00987332">
        <w:rPr>
          <w:sz w:val="28"/>
          <w:szCs w:val="28"/>
        </w:rPr>
        <w:t xml:space="preserve"> район</w:t>
      </w:r>
      <w:r w:rsidR="004F324D" w:rsidRPr="00987332">
        <w:rPr>
          <w:sz w:val="28"/>
          <w:szCs w:val="28"/>
        </w:rPr>
        <w:t xml:space="preserve">, в том числе через средства массовой информации, о возможности распространения </w:t>
      </w:r>
      <w:hyperlink r:id="rId14" w:history="1">
        <w:r w:rsidR="004F324D" w:rsidRPr="00987332">
          <w:rPr>
            <w:sz w:val="28"/>
            <w:szCs w:val="28"/>
          </w:rPr>
          <w:t>социально значимых</w:t>
        </w:r>
      </w:hyperlink>
      <w:r w:rsidR="004F324D" w:rsidRPr="00987332">
        <w:rPr>
          <w:sz w:val="28"/>
          <w:szCs w:val="28"/>
        </w:rPr>
        <w:t xml:space="preserve"> заболеваний и </w:t>
      </w:r>
      <w:hyperlink r:id="rId15" w:history="1">
        <w:r w:rsidR="004F324D" w:rsidRPr="00987332">
          <w:rPr>
            <w:sz w:val="28"/>
            <w:szCs w:val="28"/>
          </w:rPr>
          <w:t>заболеваний</w:t>
        </w:r>
      </w:hyperlink>
      <w:r w:rsidR="004F324D" w:rsidRPr="00987332">
        <w:rPr>
          <w:sz w:val="28"/>
          <w:szCs w:val="28"/>
        </w:rPr>
        <w:t>, представляющих опасность для окружающих, на территории муниципального образования</w:t>
      </w:r>
      <w:r w:rsidRPr="00987332">
        <w:rPr>
          <w:sz w:val="28"/>
          <w:szCs w:val="28"/>
        </w:rPr>
        <w:t xml:space="preserve"> </w:t>
      </w:r>
      <w:r w:rsidR="007A1598">
        <w:rPr>
          <w:sz w:val="28"/>
          <w:szCs w:val="28"/>
        </w:rPr>
        <w:t>Брюховецкий</w:t>
      </w:r>
      <w:r w:rsidRPr="00987332">
        <w:rPr>
          <w:sz w:val="28"/>
          <w:szCs w:val="28"/>
        </w:rPr>
        <w:t xml:space="preserve"> район</w:t>
      </w:r>
      <w:r w:rsidR="004F324D" w:rsidRPr="00987332">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987332">
        <w:rPr>
          <w:sz w:val="28"/>
          <w:szCs w:val="28"/>
        </w:rPr>
        <w:t>Краснодарского края;</w:t>
      </w:r>
      <w:proofErr w:type="gramEnd"/>
    </w:p>
    <w:p w:rsidR="004F324D" w:rsidRPr="00987332" w:rsidRDefault="00C968B4" w:rsidP="00454DA0">
      <w:pPr>
        <w:autoSpaceDE w:val="0"/>
        <w:autoSpaceDN w:val="0"/>
        <w:adjustRightInd w:val="0"/>
        <w:ind w:firstLine="851"/>
        <w:jc w:val="both"/>
        <w:outlineLvl w:val="1"/>
        <w:rPr>
          <w:sz w:val="28"/>
          <w:szCs w:val="28"/>
        </w:rPr>
      </w:pPr>
      <w:r w:rsidRPr="00987332">
        <w:rPr>
          <w:sz w:val="28"/>
          <w:szCs w:val="28"/>
        </w:rPr>
        <w:t>3</w:t>
      </w:r>
      <w:r w:rsidR="004F324D" w:rsidRPr="00987332">
        <w:rPr>
          <w:sz w:val="28"/>
          <w:szCs w:val="28"/>
        </w:rPr>
        <w:t>) уча</w:t>
      </w:r>
      <w:r w:rsidR="000C4212" w:rsidRPr="00987332">
        <w:rPr>
          <w:sz w:val="28"/>
          <w:szCs w:val="28"/>
        </w:rPr>
        <w:t>ствует</w:t>
      </w:r>
      <w:r w:rsidR="004F324D" w:rsidRPr="00987332">
        <w:rPr>
          <w:sz w:val="28"/>
          <w:szCs w:val="28"/>
        </w:rPr>
        <w:t xml:space="preserve"> в санитарно-гигиеническом просвещении населения и пропаганде донорства крови и (или) ее компонентов;</w:t>
      </w:r>
    </w:p>
    <w:p w:rsidR="004F324D" w:rsidRPr="00987332" w:rsidRDefault="00C968B4" w:rsidP="00454DA0">
      <w:pPr>
        <w:autoSpaceDE w:val="0"/>
        <w:autoSpaceDN w:val="0"/>
        <w:adjustRightInd w:val="0"/>
        <w:ind w:firstLine="851"/>
        <w:jc w:val="both"/>
        <w:outlineLvl w:val="1"/>
        <w:rPr>
          <w:sz w:val="28"/>
          <w:szCs w:val="28"/>
        </w:rPr>
      </w:pPr>
      <w:r w:rsidRPr="00987332">
        <w:rPr>
          <w:sz w:val="28"/>
          <w:szCs w:val="28"/>
        </w:rPr>
        <w:t>4</w:t>
      </w:r>
      <w:r w:rsidR="004F324D" w:rsidRPr="00987332">
        <w:rPr>
          <w:sz w:val="28"/>
          <w:szCs w:val="28"/>
        </w:rPr>
        <w:t xml:space="preserve">) </w:t>
      </w:r>
      <w:r w:rsidR="000C4212" w:rsidRPr="00987332">
        <w:rPr>
          <w:sz w:val="28"/>
          <w:szCs w:val="28"/>
        </w:rPr>
        <w:t xml:space="preserve">участвует </w:t>
      </w:r>
      <w:r w:rsidR="004F324D" w:rsidRPr="00987332">
        <w:rPr>
          <w:sz w:val="28"/>
          <w:szCs w:val="28"/>
        </w:rPr>
        <w:t xml:space="preserve">в реализации на территории муниципального образования </w:t>
      </w:r>
      <w:r w:rsidR="007A1598">
        <w:rPr>
          <w:sz w:val="28"/>
          <w:szCs w:val="28"/>
        </w:rPr>
        <w:t>Брюховецкий</w:t>
      </w:r>
      <w:r w:rsidR="00B70481" w:rsidRPr="00987332">
        <w:rPr>
          <w:sz w:val="28"/>
          <w:szCs w:val="28"/>
        </w:rPr>
        <w:t xml:space="preserve"> район </w:t>
      </w:r>
      <w:r w:rsidR="004F324D" w:rsidRPr="00987332">
        <w:rPr>
          <w:sz w:val="28"/>
          <w:szCs w:val="28"/>
        </w:rPr>
        <w:t>мероприятий, направленных на спасение жизни и сохранение здоровья людей при чрезвычайных ситуациях, инфор</w:t>
      </w:r>
      <w:r w:rsidR="000C4212" w:rsidRPr="00987332">
        <w:rPr>
          <w:sz w:val="28"/>
          <w:szCs w:val="28"/>
        </w:rPr>
        <w:t>мирует</w:t>
      </w:r>
      <w:r w:rsidR="004F324D" w:rsidRPr="00987332">
        <w:rPr>
          <w:sz w:val="28"/>
          <w:szCs w:val="28"/>
        </w:rPr>
        <w:t xml:space="preserve"> населени</w:t>
      </w:r>
      <w:r w:rsidR="000C4212" w:rsidRPr="00987332">
        <w:rPr>
          <w:sz w:val="28"/>
          <w:szCs w:val="28"/>
        </w:rPr>
        <w:t>е</w:t>
      </w:r>
      <w:r w:rsidR="004F324D" w:rsidRPr="00987332">
        <w:rPr>
          <w:sz w:val="28"/>
          <w:szCs w:val="28"/>
        </w:rPr>
        <w:t xml:space="preserve"> о медико-санитарной обстановке в зоне чрезвычайной ситуации и о принимаемых мерах;</w:t>
      </w:r>
    </w:p>
    <w:p w:rsidR="004F324D" w:rsidRPr="00987332" w:rsidRDefault="00C968B4" w:rsidP="00454DA0">
      <w:pPr>
        <w:autoSpaceDE w:val="0"/>
        <w:autoSpaceDN w:val="0"/>
        <w:adjustRightInd w:val="0"/>
        <w:ind w:firstLine="851"/>
        <w:jc w:val="both"/>
        <w:outlineLvl w:val="1"/>
        <w:rPr>
          <w:sz w:val="28"/>
          <w:szCs w:val="28"/>
        </w:rPr>
      </w:pPr>
      <w:r w:rsidRPr="00987332">
        <w:rPr>
          <w:sz w:val="28"/>
          <w:szCs w:val="28"/>
        </w:rPr>
        <w:t>5</w:t>
      </w:r>
      <w:r w:rsidR="004F324D" w:rsidRPr="00987332">
        <w:rPr>
          <w:sz w:val="28"/>
          <w:szCs w:val="28"/>
        </w:rPr>
        <w:t>) реализ</w:t>
      </w:r>
      <w:r w:rsidR="000C4212" w:rsidRPr="00987332">
        <w:rPr>
          <w:sz w:val="28"/>
          <w:szCs w:val="28"/>
        </w:rPr>
        <w:t>ует</w:t>
      </w:r>
      <w:r w:rsidR="004F324D" w:rsidRPr="00987332">
        <w:rPr>
          <w:sz w:val="28"/>
          <w:szCs w:val="28"/>
        </w:rPr>
        <w:t xml:space="preserve"> на территории муниципального образования </w:t>
      </w:r>
      <w:r w:rsidR="007A1598">
        <w:rPr>
          <w:sz w:val="28"/>
          <w:szCs w:val="28"/>
        </w:rPr>
        <w:t>Брюховецкий</w:t>
      </w:r>
      <w:r w:rsidR="00B70481" w:rsidRPr="00987332">
        <w:rPr>
          <w:sz w:val="28"/>
          <w:szCs w:val="28"/>
        </w:rPr>
        <w:t xml:space="preserve"> район </w:t>
      </w:r>
      <w:r w:rsidR="004F324D" w:rsidRPr="00987332">
        <w:rPr>
          <w:sz w:val="28"/>
          <w:szCs w:val="28"/>
        </w:rPr>
        <w:t>мероприяти</w:t>
      </w:r>
      <w:r w:rsidR="000C4212" w:rsidRPr="00987332">
        <w:rPr>
          <w:sz w:val="28"/>
          <w:szCs w:val="28"/>
        </w:rPr>
        <w:t>я</w:t>
      </w:r>
      <w:r w:rsidR="004F324D" w:rsidRPr="00987332">
        <w:rPr>
          <w:sz w:val="28"/>
          <w:szCs w:val="28"/>
        </w:rPr>
        <w:t xml:space="preserve"> по профилактике заболеваний и формированию здорового </w:t>
      </w:r>
      <w:r w:rsidR="004F324D" w:rsidRPr="00987332">
        <w:rPr>
          <w:sz w:val="28"/>
          <w:szCs w:val="28"/>
        </w:rPr>
        <w:lastRenderedPageBreak/>
        <w:t xml:space="preserve">образа жизни в соответствии с </w:t>
      </w:r>
      <w:r w:rsidR="00B70481" w:rsidRPr="00987332">
        <w:rPr>
          <w:sz w:val="28"/>
          <w:szCs w:val="28"/>
        </w:rPr>
        <w:t>законодательством Краснодарского края</w:t>
      </w:r>
      <w:r w:rsidR="004F324D" w:rsidRPr="00987332">
        <w:rPr>
          <w:sz w:val="28"/>
          <w:szCs w:val="28"/>
        </w:rPr>
        <w:t>;</w:t>
      </w:r>
    </w:p>
    <w:p w:rsidR="004F324D" w:rsidRPr="00987332" w:rsidRDefault="00C968B4" w:rsidP="00454DA0">
      <w:pPr>
        <w:autoSpaceDE w:val="0"/>
        <w:autoSpaceDN w:val="0"/>
        <w:adjustRightInd w:val="0"/>
        <w:ind w:firstLine="851"/>
        <w:jc w:val="both"/>
        <w:outlineLvl w:val="1"/>
        <w:rPr>
          <w:sz w:val="28"/>
          <w:szCs w:val="28"/>
        </w:rPr>
      </w:pPr>
      <w:r w:rsidRPr="00987332">
        <w:rPr>
          <w:sz w:val="28"/>
          <w:szCs w:val="28"/>
        </w:rPr>
        <w:t>6</w:t>
      </w:r>
      <w:r w:rsidR="004F324D" w:rsidRPr="00987332">
        <w:rPr>
          <w:sz w:val="28"/>
          <w:szCs w:val="28"/>
        </w:rPr>
        <w:t>) созда</w:t>
      </w:r>
      <w:r w:rsidR="000C4212" w:rsidRPr="00987332">
        <w:rPr>
          <w:sz w:val="28"/>
          <w:szCs w:val="28"/>
        </w:rPr>
        <w:t>ет</w:t>
      </w:r>
      <w:r w:rsidR="004F324D" w:rsidRPr="00987332">
        <w:rPr>
          <w:sz w:val="28"/>
          <w:szCs w:val="28"/>
        </w:rPr>
        <w:t xml:space="preserve"> благоприятны</w:t>
      </w:r>
      <w:r w:rsidR="000C4212" w:rsidRPr="00987332">
        <w:rPr>
          <w:sz w:val="28"/>
          <w:szCs w:val="28"/>
        </w:rPr>
        <w:t>е</w:t>
      </w:r>
      <w:r w:rsidR="004F324D" w:rsidRPr="00987332">
        <w:rPr>
          <w:sz w:val="28"/>
          <w:szCs w:val="28"/>
        </w:rPr>
        <w:t xml:space="preserve"> услови</w:t>
      </w:r>
      <w:r w:rsidR="000C4212" w:rsidRPr="00987332">
        <w:rPr>
          <w:sz w:val="28"/>
          <w:szCs w:val="28"/>
        </w:rPr>
        <w:t>я</w:t>
      </w:r>
      <w:r w:rsidR="004F324D" w:rsidRPr="00987332">
        <w:rPr>
          <w:sz w:val="28"/>
          <w:szCs w:val="28"/>
        </w:rPr>
        <w:t xml:space="preserve">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6" w:history="1">
        <w:r w:rsidR="00454DA0" w:rsidRPr="00987332">
          <w:rPr>
            <w:sz w:val="28"/>
            <w:szCs w:val="28"/>
          </w:rPr>
          <w:t>законом</w:t>
        </w:r>
      </w:hyperlink>
      <w:r w:rsidR="004F324D" w:rsidRPr="00987332">
        <w:rPr>
          <w:sz w:val="28"/>
          <w:szCs w:val="28"/>
        </w:rPr>
        <w:t xml:space="preserve"> от </w:t>
      </w:r>
      <w:r w:rsidR="00454DA0" w:rsidRPr="00987332">
        <w:rPr>
          <w:sz w:val="28"/>
          <w:szCs w:val="28"/>
        </w:rPr>
        <w:t>06.10.</w:t>
      </w:r>
      <w:r w:rsidR="004F324D" w:rsidRPr="00987332">
        <w:rPr>
          <w:sz w:val="28"/>
          <w:szCs w:val="28"/>
        </w:rPr>
        <w:t xml:space="preserve">2003 </w:t>
      </w:r>
      <w:r w:rsidR="00454DA0" w:rsidRPr="00987332">
        <w:rPr>
          <w:sz w:val="28"/>
          <w:szCs w:val="28"/>
        </w:rPr>
        <w:t>№</w:t>
      </w:r>
      <w:r w:rsidR="004F324D" w:rsidRPr="00987332">
        <w:rPr>
          <w:sz w:val="28"/>
          <w:szCs w:val="28"/>
        </w:rPr>
        <w:t xml:space="preserve"> 131-ФЗ </w:t>
      </w:r>
      <w:r w:rsidR="00454DA0" w:rsidRPr="00987332">
        <w:rPr>
          <w:sz w:val="28"/>
          <w:szCs w:val="28"/>
        </w:rPr>
        <w:t>«</w:t>
      </w:r>
      <w:r w:rsidR="004F324D" w:rsidRPr="00987332">
        <w:rPr>
          <w:sz w:val="28"/>
          <w:szCs w:val="28"/>
        </w:rPr>
        <w:t>Об общих принципах организации местного самоуправления в Российской Федерации</w:t>
      </w:r>
      <w:r w:rsidR="00454DA0" w:rsidRPr="00987332">
        <w:rPr>
          <w:sz w:val="28"/>
          <w:szCs w:val="28"/>
        </w:rPr>
        <w:t>»</w:t>
      </w:r>
      <w:r w:rsidRPr="00987332">
        <w:rPr>
          <w:sz w:val="28"/>
          <w:szCs w:val="28"/>
        </w:rPr>
        <w:t>;</w:t>
      </w:r>
    </w:p>
    <w:p w:rsidR="00C968B4" w:rsidRPr="00987332" w:rsidRDefault="00C968B4" w:rsidP="00454DA0">
      <w:pPr>
        <w:autoSpaceDE w:val="0"/>
        <w:autoSpaceDN w:val="0"/>
        <w:adjustRightInd w:val="0"/>
        <w:ind w:firstLine="851"/>
        <w:jc w:val="both"/>
        <w:outlineLvl w:val="1"/>
        <w:rPr>
          <w:sz w:val="28"/>
          <w:szCs w:val="28"/>
        </w:rPr>
      </w:pPr>
      <w:r w:rsidRPr="00987332">
        <w:rPr>
          <w:sz w:val="28"/>
          <w:szCs w:val="28"/>
        </w:rPr>
        <w:t>7) иные полномочия в соответствии с федеральным законодательством и законодательством Краснодарского края.</w:t>
      </w:r>
    </w:p>
    <w:p w:rsidR="0073273A" w:rsidRPr="00987332" w:rsidRDefault="0073273A" w:rsidP="0073273A">
      <w:pPr>
        <w:pStyle w:val="ConsNormal0"/>
        <w:ind w:firstLine="851"/>
        <w:jc w:val="both"/>
        <w:rPr>
          <w:rFonts w:ascii="Times New Roman" w:hAnsi="Times New Roman"/>
          <w:sz w:val="28"/>
          <w:szCs w:val="28"/>
        </w:rPr>
      </w:pPr>
    </w:p>
    <w:p w:rsidR="0073273A" w:rsidRPr="00566E22"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41. </w:t>
      </w:r>
      <w:r w:rsidRPr="00566E22">
        <w:rPr>
          <w:rFonts w:ascii="Times New Roman" w:hAnsi="Times New Roman"/>
          <w:b/>
          <w:sz w:val="28"/>
          <w:szCs w:val="28"/>
        </w:rPr>
        <w:t>Полномочия администрации в области</w:t>
      </w:r>
      <w:r w:rsidR="00566E22">
        <w:rPr>
          <w:rFonts w:ascii="Times New Roman" w:hAnsi="Times New Roman"/>
          <w:b/>
          <w:sz w:val="28"/>
          <w:szCs w:val="28"/>
        </w:rPr>
        <w:t xml:space="preserve"> территориальной обороны,</w:t>
      </w:r>
      <w:r w:rsidRPr="00566E22">
        <w:rPr>
          <w:rFonts w:ascii="Times New Roman" w:hAnsi="Times New Roman"/>
          <w:b/>
          <w:sz w:val="28"/>
          <w:szCs w:val="28"/>
        </w:rPr>
        <w:t xml:space="preserve"> гражданской обороны и защиты населения и территории муниципального образования </w:t>
      </w:r>
      <w:r w:rsidR="007A1598" w:rsidRPr="00566E22">
        <w:rPr>
          <w:rFonts w:ascii="Times New Roman" w:hAnsi="Times New Roman"/>
          <w:b/>
          <w:sz w:val="28"/>
          <w:szCs w:val="28"/>
        </w:rPr>
        <w:t>Брюховецкий</w:t>
      </w:r>
      <w:r w:rsidRPr="00566E22">
        <w:rPr>
          <w:rFonts w:ascii="Times New Roman" w:hAnsi="Times New Roman"/>
          <w:b/>
          <w:sz w:val="28"/>
          <w:szCs w:val="28"/>
        </w:rPr>
        <w:t xml:space="preserve"> район от чрезвычайных ситуаций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Администрация в области </w:t>
      </w:r>
      <w:r w:rsidR="00974CEE" w:rsidRPr="0011300A">
        <w:rPr>
          <w:rFonts w:ascii="Times New Roman" w:hAnsi="Times New Roman"/>
          <w:sz w:val="28"/>
          <w:szCs w:val="28"/>
        </w:rPr>
        <w:t>территориальной обороны</w:t>
      </w:r>
      <w:r w:rsidR="0011300A" w:rsidRPr="0011300A">
        <w:rPr>
          <w:rFonts w:ascii="Times New Roman" w:hAnsi="Times New Roman"/>
          <w:sz w:val="28"/>
          <w:szCs w:val="28"/>
        </w:rPr>
        <w:t xml:space="preserve"> и</w:t>
      </w:r>
      <w:r w:rsidR="00974CEE">
        <w:rPr>
          <w:rFonts w:ascii="Times New Roman" w:hAnsi="Times New Roman"/>
          <w:sz w:val="28"/>
          <w:szCs w:val="28"/>
        </w:rPr>
        <w:t xml:space="preserve"> </w:t>
      </w:r>
      <w:r>
        <w:rPr>
          <w:rFonts w:ascii="Times New Roman" w:hAnsi="Times New Roman"/>
          <w:sz w:val="28"/>
          <w:szCs w:val="28"/>
        </w:rPr>
        <w:t xml:space="preserve">гражданской обороны и защиты населения и территории муниципального образования </w:t>
      </w:r>
      <w:r w:rsidR="0087150C">
        <w:rPr>
          <w:rFonts w:ascii="Times New Roman" w:hAnsi="Times New Roman"/>
          <w:sz w:val="28"/>
          <w:szCs w:val="28"/>
        </w:rPr>
        <w:t>Брюховецкий</w:t>
      </w:r>
      <w:r>
        <w:rPr>
          <w:rFonts w:ascii="Times New Roman" w:hAnsi="Times New Roman"/>
          <w:sz w:val="28"/>
          <w:szCs w:val="28"/>
        </w:rPr>
        <w:t xml:space="preserve"> район от чрезвычайных ситуаций природного и техногенного характера осуществляет следующие полномочия: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организует и осуществляет мероприятия по</w:t>
      </w:r>
      <w:r w:rsidR="00974CEE" w:rsidRPr="0011300A">
        <w:rPr>
          <w:rFonts w:ascii="Times New Roman" w:hAnsi="Times New Roman"/>
          <w:sz w:val="28"/>
          <w:szCs w:val="28"/>
        </w:rPr>
        <w:t xml:space="preserve"> территориальной оборон</w:t>
      </w:r>
      <w:r w:rsidR="0011300A" w:rsidRPr="0011300A">
        <w:rPr>
          <w:rFonts w:ascii="Times New Roman" w:hAnsi="Times New Roman"/>
          <w:sz w:val="28"/>
          <w:szCs w:val="28"/>
        </w:rPr>
        <w:t>е и</w:t>
      </w:r>
      <w:r>
        <w:rPr>
          <w:rFonts w:ascii="Times New Roman" w:hAnsi="Times New Roman"/>
          <w:sz w:val="28"/>
          <w:szCs w:val="28"/>
        </w:rPr>
        <w:t xml:space="preserve"> гражданской обороне, защите населения и территории муниципального образования </w:t>
      </w:r>
      <w:r w:rsidR="00B4746A">
        <w:rPr>
          <w:rFonts w:ascii="Times New Roman" w:hAnsi="Times New Roman"/>
          <w:sz w:val="28"/>
          <w:szCs w:val="28"/>
        </w:rPr>
        <w:t>Брюховецкий</w:t>
      </w:r>
      <w:r>
        <w:rPr>
          <w:rFonts w:ascii="Times New Roman" w:hAnsi="Times New Roman"/>
          <w:sz w:val="28"/>
          <w:szCs w:val="28"/>
        </w:rPr>
        <w:t xml:space="preserve"> район от чрезвычайных ситуаций природного и техногенного характера;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проводит мероприятия по </w:t>
      </w:r>
      <w:r w:rsidR="00974CEE" w:rsidRPr="0011300A">
        <w:rPr>
          <w:rFonts w:ascii="Times New Roman" w:hAnsi="Times New Roman"/>
          <w:sz w:val="28"/>
          <w:szCs w:val="28"/>
        </w:rPr>
        <w:t>территориальной оборон</w:t>
      </w:r>
      <w:r w:rsidR="0011300A" w:rsidRPr="0011300A">
        <w:rPr>
          <w:rFonts w:ascii="Times New Roman" w:hAnsi="Times New Roman"/>
          <w:sz w:val="28"/>
          <w:szCs w:val="28"/>
        </w:rPr>
        <w:t xml:space="preserve">е и </w:t>
      </w:r>
      <w:r>
        <w:rPr>
          <w:rFonts w:ascii="Times New Roman" w:hAnsi="Times New Roman"/>
          <w:sz w:val="28"/>
          <w:szCs w:val="28"/>
        </w:rPr>
        <w:t>гражданской обороне, разрабатывает и реализовывает планы гражданской обороны и защиты населения;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проводит подготовку и обучение населения в области</w:t>
      </w:r>
      <w:r w:rsidR="00974CEE" w:rsidRPr="0011300A">
        <w:rPr>
          <w:rFonts w:ascii="Times New Roman" w:hAnsi="Times New Roman"/>
          <w:sz w:val="28"/>
          <w:szCs w:val="28"/>
        </w:rPr>
        <w:t xml:space="preserve"> территориальной обороны</w:t>
      </w:r>
      <w:r>
        <w:rPr>
          <w:rFonts w:ascii="Times New Roman" w:hAnsi="Times New Roman"/>
          <w:sz w:val="28"/>
          <w:szCs w:val="28"/>
        </w:rPr>
        <w:t xml:space="preserve"> </w:t>
      </w:r>
      <w:r w:rsidR="0011300A">
        <w:rPr>
          <w:rFonts w:ascii="Times New Roman" w:hAnsi="Times New Roman"/>
          <w:sz w:val="28"/>
          <w:szCs w:val="28"/>
        </w:rPr>
        <w:t xml:space="preserve">и </w:t>
      </w:r>
      <w:r>
        <w:rPr>
          <w:rFonts w:ascii="Times New Roman" w:hAnsi="Times New Roman"/>
          <w:sz w:val="28"/>
          <w:szCs w:val="28"/>
        </w:rPr>
        <w:t>гражданской обороны;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4) 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sidRPr="0011300A">
        <w:rPr>
          <w:rFonts w:ascii="Times New Roman" w:hAnsi="Times New Roman"/>
          <w:sz w:val="28"/>
          <w:szCs w:val="28"/>
        </w:rPr>
        <w:t xml:space="preserve"> </w:t>
      </w:r>
      <w:r>
        <w:rPr>
          <w:rFonts w:ascii="Times New Roman" w:hAnsi="Times New Roman"/>
          <w:sz w:val="28"/>
          <w:szCs w:val="28"/>
        </w:rPr>
        <w:t>защитные сооружения и другие объекты гражданской обороны;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5) проводит мероприятия по подготовке к эвакуации населения, материальных и культурных ценностей в безопасные районы;</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7) создает и содержит в целях</w:t>
      </w:r>
      <w:r w:rsidR="00974CEE" w:rsidRPr="0011300A">
        <w:rPr>
          <w:rFonts w:ascii="Times New Roman" w:hAnsi="Times New Roman"/>
          <w:sz w:val="28"/>
          <w:szCs w:val="28"/>
        </w:rPr>
        <w:t xml:space="preserve"> территориальной обороны</w:t>
      </w:r>
      <w:r>
        <w:rPr>
          <w:rFonts w:ascii="Times New Roman" w:hAnsi="Times New Roman"/>
          <w:sz w:val="28"/>
          <w:szCs w:val="28"/>
        </w:rPr>
        <w:t xml:space="preserve"> </w:t>
      </w:r>
      <w:r w:rsidR="0011300A">
        <w:rPr>
          <w:rFonts w:ascii="Times New Roman" w:hAnsi="Times New Roman"/>
          <w:sz w:val="28"/>
          <w:szCs w:val="28"/>
        </w:rPr>
        <w:t xml:space="preserve">и </w:t>
      </w:r>
      <w:r>
        <w:rPr>
          <w:rFonts w:ascii="Times New Roman" w:hAnsi="Times New Roman"/>
          <w:sz w:val="28"/>
          <w:szCs w:val="28"/>
        </w:rPr>
        <w:t xml:space="preserve">гражданской обороны запасы продовольствия, медицинских средств индивидуальной защиты и иных средств;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8) осуществляет подготовку и содержание в готовности необходимых сил и сре</w:t>
      </w:r>
      <w:proofErr w:type="gramStart"/>
      <w:r>
        <w:rPr>
          <w:rFonts w:ascii="Times New Roman" w:hAnsi="Times New Roman"/>
          <w:sz w:val="28"/>
          <w:szCs w:val="28"/>
        </w:rPr>
        <w:t>дств дл</w:t>
      </w:r>
      <w:proofErr w:type="gramEnd"/>
      <w:r>
        <w:rPr>
          <w:rFonts w:ascii="Times New Roman" w:hAnsi="Times New Roman"/>
          <w:sz w:val="28"/>
          <w:szCs w:val="28"/>
        </w:rPr>
        <w:t>я защиты населения и территории от чрезвычайных ситуаций, обучение населения способам защиты и действиям в этих ситуациях;</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9) осуществляет в установленном порядке сбор и обмен информацией в области защиты населения и территорий от чрезвычайных ситуаций, обеспечивают своевременное оповещение и информирование населения, в том </w:t>
      </w:r>
      <w:r>
        <w:rPr>
          <w:rFonts w:ascii="Times New Roman" w:hAnsi="Times New Roman"/>
          <w:sz w:val="28"/>
          <w:szCs w:val="28"/>
        </w:rPr>
        <w:lastRenderedPageBreak/>
        <w:t>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10) осуществляет финансирование мероприятий в области защиты населения и территорий от чрезвычайных ситуаций;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11) создает резервы финансовых и материальных ресурсов для ликвидации чрезвычайных ситуаций;</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13) содействует устойчивому функционированию организаций в чрезвычайных ситуациях;</w:t>
      </w:r>
    </w:p>
    <w:p w:rsidR="0073273A" w:rsidRDefault="0073273A" w:rsidP="0073273A">
      <w:pPr>
        <w:pStyle w:val="ConsNormal0"/>
        <w:numPr>
          <w:ilvl w:val="2"/>
          <w:numId w:val="25"/>
        </w:numPr>
        <w:ind w:left="0" w:firstLine="851"/>
        <w:jc w:val="both"/>
        <w:rPr>
          <w:rFonts w:ascii="Times New Roman" w:hAnsi="Times New Roman"/>
          <w:sz w:val="28"/>
          <w:szCs w:val="28"/>
        </w:rPr>
      </w:pPr>
      <w:r>
        <w:rPr>
          <w:rFonts w:ascii="Times New Roman" w:hAnsi="Times New Roman"/>
          <w:sz w:val="28"/>
          <w:szCs w:val="28"/>
        </w:rPr>
        <w:t>иные полномочия в соответствии с законодательством.</w:t>
      </w:r>
    </w:p>
    <w:p w:rsidR="0073273A" w:rsidRDefault="0073273A" w:rsidP="0073273A">
      <w:pPr>
        <w:ind w:firstLine="851"/>
        <w:jc w:val="both"/>
      </w:pPr>
    </w:p>
    <w:p w:rsidR="0073273A" w:rsidRDefault="0073273A" w:rsidP="0073273A">
      <w:pPr>
        <w:ind w:firstLine="851"/>
        <w:jc w:val="both"/>
        <w:rPr>
          <w:b/>
          <w:sz w:val="28"/>
          <w:szCs w:val="28"/>
        </w:rPr>
      </w:pPr>
      <w:r>
        <w:rPr>
          <w:b/>
          <w:sz w:val="28"/>
          <w:szCs w:val="28"/>
        </w:rPr>
        <w:t>Статья 42. Полномочия администрации в области мобилизационной подготовки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Администрация в области мобилизационной подготовки осуществляет следующие полномочия:</w:t>
      </w:r>
    </w:p>
    <w:p w:rsidR="0073273A" w:rsidRDefault="0073273A" w:rsidP="0073273A">
      <w:pPr>
        <w:numPr>
          <w:ilvl w:val="0"/>
          <w:numId w:val="6"/>
        </w:numPr>
        <w:tabs>
          <w:tab w:val="left" w:pos="100"/>
        </w:tabs>
        <w:ind w:left="0" w:firstLine="851"/>
        <w:jc w:val="both"/>
        <w:rPr>
          <w:sz w:val="28"/>
          <w:szCs w:val="28"/>
        </w:rPr>
      </w:pPr>
      <w:r>
        <w:rPr>
          <w:sz w:val="28"/>
          <w:szCs w:val="28"/>
        </w:rPr>
        <w:t xml:space="preserve">организует и осуществляет мероприятия по мобилизационной подготовке муниципальных предприятий и учреждений, имеющих мобилизационные задания и находящихся на территории муниципального образования </w:t>
      </w:r>
      <w:r w:rsidR="00B4746A">
        <w:rPr>
          <w:sz w:val="28"/>
          <w:szCs w:val="28"/>
        </w:rPr>
        <w:t>Брюховецкий</w:t>
      </w:r>
      <w:r>
        <w:rPr>
          <w:sz w:val="28"/>
          <w:szCs w:val="28"/>
        </w:rPr>
        <w:t xml:space="preserve"> район;</w:t>
      </w:r>
    </w:p>
    <w:p w:rsidR="0073273A" w:rsidRDefault="0073273A" w:rsidP="0073273A">
      <w:pPr>
        <w:pStyle w:val="ConsNormal0"/>
        <w:numPr>
          <w:ilvl w:val="0"/>
          <w:numId w:val="6"/>
        </w:numPr>
        <w:tabs>
          <w:tab w:val="left" w:pos="100"/>
        </w:tabs>
        <w:ind w:left="0" w:firstLine="851"/>
        <w:jc w:val="both"/>
        <w:rPr>
          <w:rFonts w:ascii="Times New Roman" w:hAnsi="Times New Roman" w:cs="Times New Roman"/>
          <w:sz w:val="28"/>
          <w:szCs w:val="28"/>
        </w:rPr>
      </w:pPr>
      <w:r>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Pr>
          <w:rFonts w:ascii="Times New Roman" w:hAnsi="Times New Roman" w:cs="Times New Roman"/>
          <w:sz w:val="28"/>
          <w:szCs w:val="28"/>
        </w:rPr>
        <w:t xml:space="preserve">муниципального образования </w:t>
      </w:r>
      <w:r w:rsidR="00B4746A">
        <w:rPr>
          <w:rFonts w:ascii="Times New Roman" w:hAnsi="Times New Roman"/>
          <w:sz w:val="28"/>
          <w:szCs w:val="28"/>
        </w:rPr>
        <w:t>Брюховецкий</w:t>
      </w:r>
      <w:r>
        <w:rPr>
          <w:rFonts w:ascii="Times New Roman" w:hAnsi="Times New Roman" w:cs="Times New Roman"/>
          <w:sz w:val="28"/>
          <w:szCs w:val="28"/>
        </w:rPr>
        <w:t xml:space="preserve"> район;</w:t>
      </w:r>
    </w:p>
    <w:p w:rsidR="0073273A" w:rsidRDefault="0073273A" w:rsidP="0073273A">
      <w:pPr>
        <w:pStyle w:val="ConsNormal0"/>
        <w:numPr>
          <w:ilvl w:val="0"/>
          <w:numId w:val="6"/>
        </w:numPr>
        <w:tabs>
          <w:tab w:val="left" w:pos="100"/>
        </w:tabs>
        <w:ind w:left="0" w:firstLine="851"/>
        <w:jc w:val="both"/>
        <w:rPr>
          <w:rFonts w:ascii="Times New Roman" w:hAnsi="Times New Roman"/>
          <w:sz w:val="28"/>
          <w:szCs w:val="28"/>
        </w:rPr>
      </w:pPr>
      <w:r>
        <w:rPr>
          <w:rFonts w:ascii="Times New Roman" w:hAnsi="Times New Roman"/>
          <w:sz w:val="28"/>
          <w:szCs w:val="28"/>
        </w:rPr>
        <w:t xml:space="preserve"> руководит мобилизационной подготовкой </w:t>
      </w:r>
      <w:r>
        <w:rPr>
          <w:rFonts w:ascii="Times New Roman" w:hAnsi="Times New Roman" w:cs="Times New Roman"/>
          <w:sz w:val="28"/>
          <w:szCs w:val="28"/>
        </w:rPr>
        <w:t xml:space="preserve">муниципального образования </w:t>
      </w:r>
      <w:r w:rsidR="00B4746A">
        <w:rPr>
          <w:rFonts w:ascii="Times New Roman" w:hAnsi="Times New Roman"/>
          <w:sz w:val="28"/>
          <w:szCs w:val="28"/>
        </w:rPr>
        <w:t>Брюховецкий</w:t>
      </w:r>
      <w:r>
        <w:rPr>
          <w:rFonts w:ascii="Times New Roman" w:hAnsi="Times New Roman" w:cs="Times New Roman"/>
          <w:sz w:val="28"/>
          <w:szCs w:val="28"/>
        </w:rPr>
        <w:t xml:space="preserve"> район </w:t>
      </w:r>
      <w:r>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rsidR="0073273A" w:rsidRDefault="0073273A" w:rsidP="0073273A">
      <w:pPr>
        <w:pStyle w:val="ConsNormal0"/>
        <w:numPr>
          <w:ilvl w:val="0"/>
          <w:numId w:val="6"/>
        </w:numPr>
        <w:tabs>
          <w:tab w:val="left" w:pos="100"/>
        </w:tabs>
        <w:ind w:left="0" w:firstLine="851"/>
        <w:jc w:val="both"/>
        <w:rPr>
          <w:rFonts w:ascii="Times New Roman" w:hAnsi="Times New Roman"/>
          <w:sz w:val="28"/>
          <w:szCs w:val="28"/>
        </w:rPr>
      </w:pPr>
      <w:r>
        <w:rPr>
          <w:rFonts w:ascii="Times New Roman" w:hAnsi="Times New Roman"/>
          <w:sz w:val="28"/>
          <w:szCs w:val="28"/>
        </w:rPr>
        <w:t>разрабатывает мобилизационные планы;</w:t>
      </w:r>
    </w:p>
    <w:p w:rsidR="0073273A" w:rsidRDefault="0073273A" w:rsidP="0073273A">
      <w:pPr>
        <w:pStyle w:val="ConsNormal0"/>
        <w:numPr>
          <w:ilvl w:val="0"/>
          <w:numId w:val="6"/>
        </w:numPr>
        <w:tabs>
          <w:tab w:val="left" w:pos="100"/>
        </w:tabs>
        <w:ind w:left="0" w:firstLine="851"/>
        <w:jc w:val="both"/>
        <w:rPr>
          <w:rFonts w:ascii="Times New Roman" w:hAnsi="Times New Roman"/>
          <w:sz w:val="28"/>
          <w:szCs w:val="28"/>
        </w:rPr>
      </w:pPr>
      <w:r>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00B4746A">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numPr>
          <w:ilvl w:val="0"/>
          <w:numId w:val="6"/>
        </w:numPr>
        <w:tabs>
          <w:tab w:val="left" w:pos="100"/>
        </w:tabs>
        <w:ind w:left="0" w:firstLine="851"/>
        <w:jc w:val="both"/>
        <w:rPr>
          <w:rFonts w:ascii="Times New Roman" w:hAnsi="Times New Roman"/>
          <w:sz w:val="28"/>
          <w:szCs w:val="28"/>
        </w:rPr>
      </w:pPr>
      <w:r>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Default="0073273A" w:rsidP="0073273A">
      <w:pPr>
        <w:pStyle w:val="ConsNormal0"/>
        <w:numPr>
          <w:ilvl w:val="0"/>
          <w:numId w:val="6"/>
        </w:numPr>
        <w:tabs>
          <w:tab w:val="left" w:pos="-1620"/>
          <w:tab w:val="left" w:pos="-1080"/>
        </w:tabs>
        <w:ind w:left="0" w:firstLine="851"/>
        <w:jc w:val="both"/>
        <w:rPr>
          <w:rFonts w:ascii="Times New Roman" w:hAnsi="Times New Roman"/>
          <w:sz w:val="28"/>
          <w:szCs w:val="28"/>
        </w:rPr>
      </w:pPr>
      <w:r>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00B4746A">
        <w:rPr>
          <w:rFonts w:ascii="Times New Roman" w:hAnsi="Times New Roman"/>
          <w:sz w:val="28"/>
          <w:szCs w:val="28"/>
        </w:rPr>
        <w:t>Брюховецкий</w:t>
      </w:r>
      <w:r>
        <w:rPr>
          <w:rFonts w:ascii="Times New Roman" w:hAnsi="Times New Roman"/>
          <w:sz w:val="28"/>
          <w:szCs w:val="28"/>
        </w:rPr>
        <w:t xml:space="preserve"> район;</w:t>
      </w:r>
    </w:p>
    <w:p w:rsidR="0073273A" w:rsidRDefault="0073273A" w:rsidP="0073273A">
      <w:pPr>
        <w:pStyle w:val="ConsNormal0"/>
        <w:numPr>
          <w:ilvl w:val="0"/>
          <w:numId w:val="6"/>
        </w:numPr>
        <w:tabs>
          <w:tab w:val="left" w:pos="-720"/>
        </w:tabs>
        <w:ind w:left="0" w:firstLine="851"/>
        <w:jc w:val="both"/>
        <w:rPr>
          <w:rFonts w:ascii="Times New Roman" w:hAnsi="Times New Roman"/>
          <w:sz w:val="28"/>
          <w:szCs w:val="28"/>
        </w:rPr>
      </w:pPr>
      <w:r>
        <w:rPr>
          <w:rFonts w:ascii="Times New Roman" w:hAnsi="Times New Roman"/>
          <w:sz w:val="28"/>
          <w:szCs w:val="28"/>
        </w:rPr>
        <w:t>оказывает содействие военным комиссариатам в их мобилизационной работе в мирное время и при объявлении мобилизации, включая: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w:t>
      </w:r>
      <w:r>
        <w:rPr>
          <w:rFonts w:ascii="Times New Roman" w:hAnsi="Times New Roman"/>
          <w:sz w:val="28"/>
          <w:szCs w:val="28"/>
        </w:rPr>
        <w:lastRenderedPageBreak/>
        <w:t>зданий, сооружений, коммуникаций, земельных участков, транспортных и других материальных сре</w:t>
      </w:r>
      <w:proofErr w:type="gramStart"/>
      <w:r>
        <w:rPr>
          <w:rFonts w:ascii="Times New Roman" w:hAnsi="Times New Roman"/>
          <w:sz w:val="28"/>
          <w:szCs w:val="28"/>
        </w:rPr>
        <w:t>дств в с</w:t>
      </w:r>
      <w:proofErr w:type="gramEnd"/>
      <w:r>
        <w:rPr>
          <w:rFonts w:ascii="Times New Roman" w:hAnsi="Times New Roman"/>
          <w:sz w:val="28"/>
          <w:szCs w:val="28"/>
        </w:rPr>
        <w:t>оответствии с планами мобилизации;</w:t>
      </w:r>
    </w:p>
    <w:p w:rsidR="0073273A" w:rsidRDefault="0073273A" w:rsidP="0073273A">
      <w:pPr>
        <w:pStyle w:val="ConsNormal0"/>
        <w:ind w:firstLine="851"/>
        <w:jc w:val="both"/>
        <w:rPr>
          <w:rFonts w:ascii="Times New Roman" w:hAnsi="Times New Roman"/>
          <w:sz w:val="28"/>
          <w:szCs w:val="28"/>
        </w:rPr>
      </w:pPr>
      <w:proofErr w:type="gramStart"/>
      <w:r>
        <w:rPr>
          <w:rFonts w:ascii="Times New Roman" w:hAnsi="Times New Roman"/>
          <w:sz w:val="28"/>
          <w:szCs w:val="28"/>
        </w:rPr>
        <w:t xml:space="preserve">организацию и обеспечение воинского учета и бронирования на период мобилизации и на военное время граждан, пребывающих в запасе и работающих в органах местного самоуправления муниципального образования </w:t>
      </w:r>
      <w:r w:rsidR="00B4746A">
        <w:rPr>
          <w:rFonts w:ascii="Times New Roman" w:hAnsi="Times New Roman"/>
          <w:sz w:val="28"/>
          <w:szCs w:val="28"/>
        </w:rPr>
        <w:t>Брюховецкий</w:t>
      </w:r>
      <w:r>
        <w:rPr>
          <w:rFonts w:ascii="Times New Roman" w:hAnsi="Times New Roman"/>
          <w:sz w:val="28"/>
          <w:szCs w:val="28"/>
        </w:rPr>
        <w:t xml:space="preserve"> район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roofErr w:type="gramEnd"/>
    </w:p>
    <w:p w:rsidR="0073273A" w:rsidRDefault="0073273A" w:rsidP="0073273A">
      <w:pPr>
        <w:pStyle w:val="ConsNormal0"/>
        <w:ind w:firstLine="851"/>
        <w:rPr>
          <w:rFonts w:ascii="Times New Roman" w:hAnsi="Times New Roman" w:cs="Times New Roman"/>
          <w:sz w:val="28"/>
          <w:szCs w:val="28"/>
        </w:rPr>
      </w:pPr>
      <w:r>
        <w:rPr>
          <w:rFonts w:ascii="Times New Roman" w:hAnsi="Times New Roman" w:cs="Times New Roman"/>
          <w:sz w:val="28"/>
          <w:szCs w:val="28"/>
        </w:rPr>
        <w:t>9) иные полномочия, предусмотренные законодательством.</w:t>
      </w:r>
    </w:p>
    <w:p w:rsidR="0073273A" w:rsidRDefault="0073273A" w:rsidP="0073273A">
      <w:pPr>
        <w:autoSpaceDE w:val="0"/>
        <w:ind w:firstLine="900"/>
        <w:jc w:val="both"/>
        <w:rPr>
          <w:b/>
          <w:sz w:val="28"/>
          <w:szCs w:val="28"/>
        </w:rPr>
      </w:pPr>
    </w:p>
    <w:p w:rsidR="00EA0E76" w:rsidRPr="00D10FB3" w:rsidRDefault="0073273A" w:rsidP="00EA0E76">
      <w:pPr>
        <w:ind w:firstLine="851"/>
        <w:jc w:val="both"/>
        <w:rPr>
          <w:b/>
          <w:sz w:val="28"/>
          <w:szCs w:val="28"/>
        </w:rPr>
      </w:pPr>
      <w:r w:rsidRPr="00D10FB3">
        <w:rPr>
          <w:b/>
          <w:sz w:val="28"/>
          <w:szCs w:val="28"/>
        </w:rPr>
        <w:t xml:space="preserve">Статья 43. </w:t>
      </w:r>
      <w:r w:rsidR="00EA0E76" w:rsidRPr="00D10FB3">
        <w:rPr>
          <w:b/>
          <w:sz w:val="28"/>
          <w:szCs w:val="28"/>
        </w:rPr>
        <w:t xml:space="preserve">Контрольно-счетная палата муниципального образования </w:t>
      </w:r>
      <w:r w:rsidR="00EE18BB" w:rsidRPr="00EE18BB">
        <w:rPr>
          <w:b/>
          <w:sz w:val="28"/>
          <w:szCs w:val="28"/>
        </w:rPr>
        <w:t>Брюховецкий</w:t>
      </w:r>
      <w:r w:rsidR="00EA0E76" w:rsidRPr="00EE18BB">
        <w:rPr>
          <w:b/>
          <w:sz w:val="28"/>
          <w:szCs w:val="28"/>
        </w:rPr>
        <w:t xml:space="preserve"> </w:t>
      </w:r>
      <w:r w:rsidR="00EA0E76" w:rsidRPr="00D10FB3">
        <w:rPr>
          <w:b/>
          <w:sz w:val="28"/>
          <w:szCs w:val="28"/>
        </w:rPr>
        <w:t>район</w:t>
      </w:r>
    </w:p>
    <w:p w:rsidR="00EA0E76" w:rsidRPr="00190074" w:rsidRDefault="00106648" w:rsidP="00190074">
      <w:pPr>
        <w:tabs>
          <w:tab w:val="left" w:pos="0"/>
        </w:tabs>
        <w:ind w:firstLine="851"/>
        <w:jc w:val="both"/>
        <w:rPr>
          <w:sz w:val="28"/>
          <w:szCs w:val="28"/>
        </w:rPr>
      </w:pPr>
      <w:r w:rsidRPr="00190074">
        <w:rPr>
          <w:sz w:val="28"/>
          <w:szCs w:val="28"/>
        </w:rPr>
        <w:t xml:space="preserve">1. </w:t>
      </w:r>
      <w:r w:rsidR="00EA0E76" w:rsidRPr="00190074">
        <w:rPr>
          <w:sz w:val="28"/>
          <w:szCs w:val="28"/>
        </w:rPr>
        <w:t xml:space="preserve">Контрольно-счетная палата </w:t>
      </w:r>
      <w:r w:rsidRPr="00190074">
        <w:rPr>
          <w:sz w:val="28"/>
          <w:szCs w:val="28"/>
        </w:rPr>
        <w:t xml:space="preserve">муниципального образования </w:t>
      </w:r>
      <w:r w:rsidR="00EE18BB">
        <w:rPr>
          <w:sz w:val="28"/>
          <w:szCs w:val="28"/>
        </w:rPr>
        <w:t>Брюховецкий</w:t>
      </w:r>
      <w:r w:rsidRPr="00190074">
        <w:rPr>
          <w:sz w:val="28"/>
          <w:szCs w:val="28"/>
        </w:rPr>
        <w:t xml:space="preserve"> район </w:t>
      </w:r>
      <w:r w:rsidR="00EA0E76" w:rsidRPr="00190074">
        <w:rPr>
          <w:sz w:val="28"/>
          <w:szCs w:val="28"/>
        </w:rPr>
        <w:t xml:space="preserve">является постоянно действующим органом внешнего муниципального финансового контроля, </w:t>
      </w:r>
      <w:r w:rsidRPr="00190074">
        <w:rPr>
          <w:sz w:val="28"/>
          <w:szCs w:val="28"/>
        </w:rPr>
        <w:t xml:space="preserve">образуется </w:t>
      </w:r>
      <w:r w:rsidR="00EA0E76" w:rsidRPr="00190074">
        <w:rPr>
          <w:sz w:val="28"/>
          <w:szCs w:val="28"/>
        </w:rPr>
        <w:t>Советом и в своей деятельности подотчетна ему.</w:t>
      </w:r>
    </w:p>
    <w:p w:rsidR="00EA0E76" w:rsidRPr="00190074" w:rsidRDefault="00EA0E76" w:rsidP="00190074">
      <w:pPr>
        <w:ind w:firstLine="851"/>
        <w:jc w:val="both"/>
        <w:rPr>
          <w:sz w:val="28"/>
          <w:szCs w:val="28"/>
        </w:rPr>
      </w:pPr>
      <w:r w:rsidRPr="00190074">
        <w:rPr>
          <w:sz w:val="28"/>
          <w:szCs w:val="28"/>
        </w:rPr>
        <w:t>Контрольно-счетная палата обладает правами юридического лица.</w:t>
      </w:r>
    </w:p>
    <w:p w:rsidR="001142D3" w:rsidRDefault="00106648" w:rsidP="00190074">
      <w:pPr>
        <w:tabs>
          <w:tab w:val="left" w:pos="0"/>
        </w:tabs>
        <w:ind w:firstLine="851"/>
        <w:jc w:val="both"/>
        <w:rPr>
          <w:sz w:val="28"/>
          <w:szCs w:val="28"/>
        </w:rPr>
      </w:pPr>
      <w:r w:rsidRPr="00190074">
        <w:rPr>
          <w:sz w:val="28"/>
          <w:szCs w:val="28"/>
        </w:rPr>
        <w:t xml:space="preserve">2. </w:t>
      </w:r>
      <w:r w:rsidR="00EA0E76" w:rsidRPr="00190074">
        <w:rPr>
          <w:sz w:val="28"/>
          <w:szCs w:val="28"/>
        </w:rPr>
        <w:t xml:space="preserve">Структуру контрольно-счетной палаты составляют председатель и аппарат контрольно-счетной палаты. </w:t>
      </w:r>
    </w:p>
    <w:p w:rsidR="00EA0E76" w:rsidRPr="00190074" w:rsidRDefault="00106648" w:rsidP="00190074">
      <w:pPr>
        <w:tabs>
          <w:tab w:val="left" w:pos="0"/>
        </w:tabs>
        <w:ind w:firstLine="851"/>
        <w:jc w:val="both"/>
        <w:rPr>
          <w:i/>
          <w:sz w:val="28"/>
          <w:szCs w:val="28"/>
        </w:rPr>
      </w:pPr>
      <w:r w:rsidRPr="00190074">
        <w:rPr>
          <w:sz w:val="28"/>
          <w:szCs w:val="28"/>
        </w:rPr>
        <w:t xml:space="preserve">3. </w:t>
      </w:r>
      <w:r w:rsidR="00EA0E76" w:rsidRPr="00190074">
        <w:rPr>
          <w:sz w:val="28"/>
          <w:szCs w:val="28"/>
        </w:rPr>
        <w:t>Срок полномочий председателя контрольно-счетной палаты составляет 5 лет.</w:t>
      </w:r>
    </w:p>
    <w:p w:rsidR="00EA0E76" w:rsidRPr="00190074" w:rsidRDefault="00DC44D0" w:rsidP="00190074">
      <w:pPr>
        <w:tabs>
          <w:tab w:val="left" w:pos="0"/>
        </w:tabs>
        <w:ind w:firstLine="851"/>
        <w:jc w:val="both"/>
        <w:rPr>
          <w:sz w:val="28"/>
          <w:szCs w:val="28"/>
        </w:rPr>
      </w:pPr>
      <w:r w:rsidRPr="00190074">
        <w:rPr>
          <w:sz w:val="28"/>
          <w:szCs w:val="28"/>
        </w:rPr>
        <w:t xml:space="preserve">4. </w:t>
      </w:r>
      <w:r w:rsidR="00EA0E76" w:rsidRPr="00190074">
        <w:rPr>
          <w:sz w:val="28"/>
          <w:szCs w:val="28"/>
        </w:rPr>
        <w:t xml:space="preserve">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EA0E76" w:rsidRPr="00CC7BC6" w:rsidRDefault="00EA0E76" w:rsidP="00EA0E76">
      <w:pPr>
        <w:tabs>
          <w:tab w:val="left" w:pos="0"/>
        </w:tabs>
        <w:ind w:left="993" w:firstLine="851"/>
        <w:jc w:val="both"/>
        <w:rPr>
          <w:b/>
          <w:sz w:val="28"/>
          <w:szCs w:val="28"/>
          <w:highlight w:val="yellow"/>
        </w:rPr>
      </w:pPr>
    </w:p>
    <w:p w:rsidR="00EA0E76" w:rsidRPr="00D10FB3" w:rsidRDefault="00EA0E76" w:rsidP="00EA0E76">
      <w:pPr>
        <w:tabs>
          <w:tab w:val="left" w:pos="0"/>
        </w:tabs>
        <w:ind w:firstLine="851"/>
        <w:jc w:val="both"/>
        <w:rPr>
          <w:b/>
          <w:sz w:val="28"/>
          <w:szCs w:val="28"/>
        </w:rPr>
      </w:pPr>
      <w:r w:rsidRPr="00D10FB3">
        <w:rPr>
          <w:b/>
          <w:sz w:val="28"/>
          <w:szCs w:val="28"/>
        </w:rPr>
        <w:t>Статья 44. Председатель контрольно-счетной палаты</w:t>
      </w:r>
    </w:p>
    <w:p w:rsidR="00EA0E76" w:rsidRPr="00D10FB3" w:rsidRDefault="00EA0E76" w:rsidP="00EA0E76">
      <w:pPr>
        <w:tabs>
          <w:tab w:val="left" w:pos="1643"/>
        </w:tabs>
        <w:autoSpaceDE w:val="0"/>
        <w:autoSpaceDN w:val="0"/>
        <w:adjustRightInd w:val="0"/>
        <w:ind w:firstLine="851"/>
        <w:jc w:val="both"/>
        <w:outlineLvl w:val="0"/>
        <w:rPr>
          <w:sz w:val="28"/>
          <w:szCs w:val="28"/>
        </w:rPr>
      </w:pPr>
      <w:r w:rsidRPr="00D10FB3">
        <w:rPr>
          <w:sz w:val="28"/>
          <w:szCs w:val="28"/>
        </w:rPr>
        <w:t>1. Председатель контрольно-счетной палаты является должностным лицом контрольно-счетной палаты, назначается на должность Советом.</w:t>
      </w:r>
    </w:p>
    <w:p w:rsidR="00EA0E76" w:rsidRPr="00D10FB3" w:rsidRDefault="00EA0E76" w:rsidP="00EA0E76">
      <w:pPr>
        <w:tabs>
          <w:tab w:val="left" w:pos="1643"/>
        </w:tabs>
        <w:autoSpaceDE w:val="0"/>
        <w:autoSpaceDN w:val="0"/>
        <w:adjustRightInd w:val="0"/>
        <w:ind w:firstLine="851"/>
        <w:jc w:val="both"/>
        <w:outlineLvl w:val="0"/>
        <w:rPr>
          <w:sz w:val="28"/>
          <w:szCs w:val="28"/>
        </w:rPr>
      </w:pPr>
      <w:r w:rsidRPr="00D10FB3">
        <w:rPr>
          <w:sz w:val="28"/>
          <w:szCs w:val="28"/>
        </w:rPr>
        <w:t>2. Кандидатуры на должность председателя контрольно-счетной палаты вносятся в Совет:</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1) председателем Совета;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2) депутатами Совета - не менее одной трети от установленного числа депутатов Совета;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3) главой муниципального образования </w:t>
      </w:r>
      <w:r w:rsidR="00D128EA">
        <w:rPr>
          <w:sz w:val="28"/>
          <w:szCs w:val="28"/>
        </w:rPr>
        <w:t>Брюховецкий</w:t>
      </w:r>
      <w:r w:rsidRPr="00D10FB3">
        <w:rPr>
          <w:sz w:val="28"/>
          <w:szCs w:val="28"/>
        </w:rPr>
        <w:t xml:space="preserve"> район.</w:t>
      </w:r>
    </w:p>
    <w:p w:rsidR="00EA0E76" w:rsidRPr="00D10FB3" w:rsidRDefault="00FE097A" w:rsidP="00EA0E76">
      <w:pPr>
        <w:autoSpaceDE w:val="0"/>
        <w:autoSpaceDN w:val="0"/>
        <w:adjustRightInd w:val="0"/>
        <w:ind w:firstLine="851"/>
        <w:jc w:val="both"/>
        <w:outlineLvl w:val="0"/>
        <w:rPr>
          <w:sz w:val="28"/>
          <w:szCs w:val="28"/>
        </w:rPr>
      </w:pPr>
      <w:r>
        <w:rPr>
          <w:sz w:val="28"/>
          <w:szCs w:val="28"/>
        </w:rPr>
        <w:t>3</w:t>
      </w:r>
      <w:r w:rsidR="00EA0E76" w:rsidRPr="00D10FB3">
        <w:rPr>
          <w:sz w:val="28"/>
          <w:szCs w:val="28"/>
        </w:rPr>
        <w:t>. Председатель контрольно-счетной палаты:</w:t>
      </w:r>
    </w:p>
    <w:p w:rsidR="00EA0E76" w:rsidRPr="00D10FB3" w:rsidRDefault="00EA0E76" w:rsidP="00EA0E76">
      <w:pPr>
        <w:pStyle w:val="ConsPlusNormal"/>
        <w:ind w:firstLine="851"/>
        <w:jc w:val="both"/>
        <w:outlineLvl w:val="1"/>
        <w:rPr>
          <w:rFonts w:ascii="Times New Roman" w:hAnsi="Times New Roman" w:cs="Times New Roman"/>
          <w:sz w:val="28"/>
          <w:szCs w:val="28"/>
        </w:rPr>
      </w:pPr>
      <w:r w:rsidRPr="00D10FB3">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2) обеспечивает соблюдение внутреннего распорядка контрольно-счетной палаты;</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3) представляет контрольно-счетную палату в отношениях с органами местного самоуправления муниципального образования </w:t>
      </w:r>
      <w:r w:rsidR="00D128EA">
        <w:rPr>
          <w:sz w:val="28"/>
          <w:szCs w:val="28"/>
        </w:rPr>
        <w:t>Брюховецкий</w:t>
      </w:r>
      <w:r w:rsidRPr="00D10FB3">
        <w:rPr>
          <w:sz w:val="28"/>
          <w:szCs w:val="28"/>
        </w:rPr>
        <w:t xml:space="preserve"> район, </w:t>
      </w:r>
      <w:r w:rsidRPr="00D10FB3">
        <w:rPr>
          <w:sz w:val="28"/>
          <w:szCs w:val="28"/>
        </w:rPr>
        <w:lastRenderedPageBreak/>
        <w:t>органами государственной власти, предприятиями, учреждениями, организациями;</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4) осуществляет прием и увольнение работников контрольно-счетной палаты, применяет к ним меры поощрения и взыскания;</w:t>
      </w:r>
    </w:p>
    <w:p w:rsidR="00EA0E76" w:rsidRPr="00D10FB3" w:rsidRDefault="00EA0E76" w:rsidP="00EA0E76">
      <w:pPr>
        <w:pStyle w:val="ConsPlusNormal"/>
        <w:ind w:firstLine="851"/>
        <w:jc w:val="both"/>
        <w:outlineLvl w:val="1"/>
        <w:rPr>
          <w:rFonts w:ascii="Times New Roman" w:hAnsi="Times New Roman" w:cs="Times New Roman"/>
          <w:sz w:val="28"/>
          <w:szCs w:val="28"/>
        </w:rPr>
      </w:pPr>
      <w:r w:rsidRPr="00D10FB3">
        <w:rPr>
          <w:rFonts w:ascii="Times New Roman" w:hAnsi="Times New Roman" w:cs="Times New Roman"/>
          <w:sz w:val="28"/>
          <w:szCs w:val="28"/>
        </w:rPr>
        <w:t>5) утверждает планы деятельности контрольно-счетной палаты на текущий период;</w:t>
      </w:r>
    </w:p>
    <w:p w:rsidR="00EA0E76" w:rsidRPr="00D10FB3" w:rsidRDefault="00EA0E76" w:rsidP="00EA0E76">
      <w:pPr>
        <w:autoSpaceDE w:val="0"/>
        <w:autoSpaceDN w:val="0"/>
        <w:adjustRightInd w:val="0"/>
        <w:ind w:firstLine="851"/>
        <w:jc w:val="both"/>
        <w:outlineLvl w:val="1"/>
        <w:rPr>
          <w:sz w:val="28"/>
          <w:szCs w:val="28"/>
        </w:rPr>
      </w:pPr>
      <w:r w:rsidRPr="00D10FB3">
        <w:rPr>
          <w:sz w:val="28"/>
          <w:szCs w:val="28"/>
        </w:rPr>
        <w:t>6) издает в пределах своих полномочий распоряжения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EA0E76" w:rsidRPr="00D10FB3" w:rsidRDefault="00EA0E76" w:rsidP="00EA0E76">
      <w:pPr>
        <w:autoSpaceDE w:val="0"/>
        <w:autoSpaceDN w:val="0"/>
        <w:adjustRightInd w:val="0"/>
        <w:ind w:firstLine="851"/>
        <w:jc w:val="both"/>
        <w:outlineLvl w:val="1"/>
        <w:rPr>
          <w:sz w:val="28"/>
          <w:szCs w:val="28"/>
        </w:rPr>
      </w:pPr>
      <w:r w:rsidRPr="00D10FB3">
        <w:rPr>
          <w:sz w:val="28"/>
          <w:szCs w:val="28"/>
        </w:rPr>
        <w:t>7) утверждает Регламент контрольно-счетной палаты;</w:t>
      </w:r>
    </w:p>
    <w:p w:rsidR="00EA0E76" w:rsidRPr="00D10FB3" w:rsidRDefault="00EA0E76" w:rsidP="00EA0E76">
      <w:pPr>
        <w:autoSpaceDE w:val="0"/>
        <w:autoSpaceDN w:val="0"/>
        <w:adjustRightInd w:val="0"/>
        <w:ind w:firstLine="851"/>
        <w:jc w:val="both"/>
        <w:outlineLvl w:val="1"/>
        <w:rPr>
          <w:sz w:val="28"/>
          <w:szCs w:val="28"/>
        </w:rPr>
      </w:pPr>
      <w:r w:rsidRPr="00D10FB3">
        <w:rPr>
          <w:sz w:val="28"/>
          <w:szCs w:val="28"/>
        </w:rPr>
        <w:t>8) организует подготовку, переподготовку и повышение квалификации работников контрольно-счетной палаты;</w:t>
      </w:r>
    </w:p>
    <w:p w:rsidR="00EA0E76" w:rsidRPr="00D10FB3" w:rsidRDefault="00EA0E76" w:rsidP="00EA0E76">
      <w:pPr>
        <w:autoSpaceDE w:val="0"/>
        <w:autoSpaceDN w:val="0"/>
        <w:adjustRightInd w:val="0"/>
        <w:ind w:firstLine="851"/>
        <w:jc w:val="both"/>
        <w:outlineLvl w:val="1"/>
        <w:rPr>
          <w:sz w:val="28"/>
          <w:szCs w:val="28"/>
        </w:rPr>
      </w:pPr>
      <w:r w:rsidRPr="00D10FB3">
        <w:rPr>
          <w:sz w:val="28"/>
          <w:szCs w:val="28"/>
        </w:rPr>
        <w:t>9) представляет Совету отчет о деятельности контрольно-счетной палаты;</w:t>
      </w:r>
    </w:p>
    <w:p w:rsidR="00EA0E76" w:rsidRPr="00137464" w:rsidRDefault="00EA0E76" w:rsidP="00EA0E76">
      <w:pPr>
        <w:autoSpaceDE w:val="0"/>
        <w:autoSpaceDN w:val="0"/>
        <w:adjustRightInd w:val="0"/>
        <w:ind w:firstLine="851"/>
        <w:jc w:val="both"/>
        <w:outlineLvl w:val="1"/>
        <w:rPr>
          <w:sz w:val="28"/>
          <w:szCs w:val="28"/>
        </w:rPr>
      </w:pPr>
      <w:r w:rsidRPr="00D10FB3">
        <w:rPr>
          <w:sz w:val="28"/>
          <w:szCs w:val="28"/>
        </w:rPr>
        <w:t xml:space="preserve">10) осуществляет иные полномочия, предусмотренные федеральными </w:t>
      </w:r>
      <w:r w:rsidRPr="00137464">
        <w:rPr>
          <w:sz w:val="28"/>
          <w:szCs w:val="28"/>
        </w:rPr>
        <w:t>законами, решениями Совета.</w:t>
      </w:r>
    </w:p>
    <w:p w:rsidR="007E0045" w:rsidRPr="00137464" w:rsidRDefault="007E0045" w:rsidP="007E0045">
      <w:pPr>
        <w:autoSpaceDE w:val="0"/>
        <w:ind w:firstLine="851"/>
        <w:jc w:val="both"/>
        <w:rPr>
          <w:bCs/>
          <w:sz w:val="28"/>
          <w:szCs w:val="28"/>
        </w:rPr>
      </w:pPr>
      <w:r w:rsidRPr="00137464">
        <w:rPr>
          <w:sz w:val="28"/>
          <w:szCs w:val="28"/>
        </w:rPr>
        <w:t xml:space="preserve">В случае временного отсутствия председателя контрольно-счетной палаты его полномочия осуществляет </w:t>
      </w:r>
      <w:r w:rsidRPr="00137464">
        <w:rPr>
          <w:bCs/>
          <w:sz w:val="28"/>
          <w:szCs w:val="28"/>
        </w:rPr>
        <w:t>муниципальный служащий аппарата контрольно-счётной палаты в соответствии со специально изданным по данному вопросу правовым актом председателя контрольно-счетной палаты либо в соответствии с должностной инструкцией муниципального служащего.</w:t>
      </w:r>
    </w:p>
    <w:p w:rsidR="007E0045" w:rsidRPr="00137464" w:rsidRDefault="007E0045" w:rsidP="007E0045">
      <w:pPr>
        <w:autoSpaceDE w:val="0"/>
        <w:autoSpaceDN w:val="0"/>
        <w:adjustRightInd w:val="0"/>
        <w:ind w:firstLine="851"/>
        <w:jc w:val="both"/>
        <w:outlineLvl w:val="1"/>
        <w:rPr>
          <w:sz w:val="28"/>
          <w:szCs w:val="28"/>
        </w:rPr>
      </w:pPr>
      <w:r w:rsidRPr="00137464">
        <w:rPr>
          <w:bCs/>
          <w:sz w:val="28"/>
          <w:szCs w:val="28"/>
        </w:rPr>
        <w:t>В случае досрочного прекращения полномочий председателя контрольно-счетной палаты его полномочия временно, до назначения председателя контрольно-счетной палаты, осуществляет муниципальный служащий аппарата контрольно-счётной палаты в соответствии с принятым по данному вопросу решением Совета.</w:t>
      </w:r>
    </w:p>
    <w:p w:rsidR="00EA0E76" w:rsidRPr="00D10FB3" w:rsidRDefault="00D128EA" w:rsidP="00EA0E76">
      <w:pPr>
        <w:autoSpaceDE w:val="0"/>
        <w:autoSpaceDN w:val="0"/>
        <w:adjustRightInd w:val="0"/>
        <w:ind w:firstLine="851"/>
        <w:jc w:val="both"/>
        <w:outlineLvl w:val="1"/>
        <w:rPr>
          <w:sz w:val="28"/>
          <w:szCs w:val="28"/>
        </w:rPr>
      </w:pPr>
      <w:r>
        <w:rPr>
          <w:sz w:val="28"/>
          <w:szCs w:val="28"/>
        </w:rPr>
        <w:t>4</w:t>
      </w:r>
      <w:r w:rsidR="00EA0E76" w:rsidRPr="00D10FB3">
        <w:rPr>
          <w:sz w:val="28"/>
          <w:szCs w:val="28"/>
        </w:rPr>
        <w:t>. Полномочия председателя контрольно-счетной палаты прекращаются досрочно на основании решения Совета в случае:</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1) вступления в законную силу обвинительного приговора суда в отношении его;</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2) признания его недееспособным или ограниченно дееспособным вступившим в законную силу решением суда;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4) подачи письменного заявления об отставке;</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5) нарушения требований законодательства Российской </w:t>
      </w:r>
      <w:proofErr w:type="gramStart"/>
      <w:r w:rsidRPr="00D10FB3">
        <w:rPr>
          <w:sz w:val="28"/>
          <w:szCs w:val="28"/>
        </w:rPr>
        <w:t>Федерации</w:t>
      </w:r>
      <w:proofErr w:type="gramEnd"/>
      <w:r w:rsidRPr="00D10FB3">
        <w:rPr>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6) достижения установленного решением Совета в соответствии с </w:t>
      </w:r>
      <w:r w:rsidRPr="00D10FB3">
        <w:rPr>
          <w:sz w:val="28"/>
          <w:szCs w:val="28"/>
        </w:rPr>
        <w:lastRenderedPageBreak/>
        <w:t>федеральным законодательством предельного возраста пребывания в должности;</w:t>
      </w:r>
    </w:p>
    <w:p w:rsidR="00EA0E76" w:rsidRPr="00D10FB3" w:rsidRDefault="00EA0E76" w:rsidP="00EA0E76">
      <w:pPr>
        <w:autoSpaceDE w:val="0"/>
        <w:autoSpaceDN w:val="0"/>
        <w:adjustRightInd w:val="0"/>
        <w:ind w:firstLine="851"/>
        <w:jc w:val="both"/>
        <w:rPr>
          <w:sz w:val="28"/>
          <w:szCs w:val="28"/>
        </w:rPr>
      </w:pPr>
      <w:r w:rsidRPr="00D10FB3">
        <w:rPr>
          <w:sz w:val="28"/>
          <w:szCs w:val="28"/>
        </w:rPr>
        <w:t xml:space="preserve">7) выявления обстоятельств, предусмотренных </w:t>
      </w:r>
      <w:hyperlink r:id="rId17" w:history="1">
        <w:r w:rsidRPr="00D10FB3">
          <w:rPr>
            <w:sz w:val="28"/>
            <w:szCs w:val="28"/>
          </w:rPr>
          <w:t>частями 4</w:t>
        </w:r>
      </w:hyperlink>
      <w:r w:rsidRPr="00D10FB3">
        <w:rPr>
          <w:sz w:val="28"/>
          <w:szCs w:val="28"/>
        </w:rPr>
        <w:t xml:space="preserve"> - </w:t>
      </w:r>
      <w:hyperlink r:id="rId18" w:history="1">
        <w:r w:rsidRPr="00D10FB3">
          <w:rPr>
            <w:sz w:val="28"/>
            <w:szCs w:val="28"/>
          </w:rPr>
          <w:t>6 статьи 7</w:t>
        </w:r>
      </w:hyperlink>
      <w:r w:rsidRPr="00D10FB3">
        <w:rPr>
          <w:sz w:val="28"/>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A0E76" w:rsidRPr="00CC7BC6" w:rsidRDefault="00EA0E76" w:rsidP="00EA0E76">
      <w:pPr>
        <w:autoSpaceDE w:val="0"/>
        <w:autoSpaceDN w:val="0"/>
        <w:adjustRightInd w:val="0"/>
        <w:ind w:firstLine="851"/>
        <w:jc w:val="both"/>
        <w:rPr>
          <w:b/>
          <w:sz w:val="28"/>
          <w:szCs w:val="28"/>
          <w:highlight w:val="yellow"/>
        </w:rPr>
      </w:pPr>
    </w:p>
    <w:p w:rsidR="00EA0E76" w:rsidRPr="00D10FB3" w:rsidRDefault="00EA0E76" w:rsidP="00EA0E76">
      <w:pPr>
        <w:autoSpaceDE w:val="0"/>
        <w:autoSpaceDN w:val="0"/>
        <w:adjustRightInd w:val="0"/>
        <w:ind w:firstLine="851"/>
        <w:jc w:val="both"/>
        <w:rPr>
          <w:b/>
          <w:sz w:val="28"/>
          <w:szCs w:val="28"/>
        </w:rPr>
      </w:pPr>
      <w:r w:rsidRPr="00D10FB3">
        <w:rPr>
          <w:b/>
          <w:sz w:val="28"/>
          <w:szCs w:val="28"/>
        </w:rPr>
        <w:t>Статья</w:t>
      </w:r>
      <w:r w:rsidR="00E97B94" w:rsidRPr="00D10FB3">
        <w:rPr>
          <w:b/>
          <w:sz w:val="28"/>
          <w:szCs w:val="28"/>
        </w:rPr>
        <w:t xml:space="preserve"> 45</w:t>
      </w:r>
      <w:r w:rsidRPr="00D10FB3">
        <w:rPr>
          <w:b/>
          <w:sz w:val="28"/>
          <w:szCs w:val="28"/>
        </w:rPr>
        <w:t>. Финансовое обеспечение деятельности контрольно-счетной палаты</w:t>
      </w:r>
    </w:p>
    <w:p w:rsidR="00EA0E76" w:rsidRPr="00D10FB3" w:rsidRDefault="00EA0E76" w:rsidP="00EA0E76">
      <w:pPr>
        <w:pStyle w:val="af8"/>
        <w:numPr>
          <w:ilvl w:val="0"/>
          <w:numId w:val="28"/>
        </w:numPr>
        <w:tabs>
          <w:tab w:val="left" w:pos="0"/>
        </w:tabs>
        <w:ind w:left="0" w:firstLine="851"/>
        <w:rPr>
          <w:rFonts w:ascii="Times New Roman" w:hAnsi="Times New Roman" w:cs="Times New Roman"/>
          <w:sz w:val="28"/>
          <w:szCs w:val="28"/>
        </w:rPr>
      </w:pPr>
      <w:r w:rsidRPr="00D10FB3">
        <w:rPr>
          <w:rFonts w:ascii="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EA0E76" w:rsidRPr="00D10FB3" w:rsidRDefault="00EA0E76" w:rsidP="00EA0E76">
      <w:pPr>
        <w:pStyle w:val="af8"/>
        <w:numPr>
          <w:ilvl w:val="0"/>
          <w:numId w:val="28"/>
        </w:numPr>
        <w:tabs>
          <w:tab w:val="left" w:pos="0"/>
        </w:tabs>
        <w:ind w:left="0" w:firstLine="851"/>
        <w:rPr>
          <w:rFonts w:ascii="Times New Roman" w:hAnsi="Times New Roman" w:cs="Times New Roman"/>
          <w:sz w:val="28"/>
          <w:szCs w:val="28"/>
        </w:rPr>
      </w:pPr>
      <w:r w:rsidRPr="00D10FB3">
        <w:rPr>
          <w:rFonts w:ascii="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D10FB3" w:rsidRDefault="00EA0E76" w:rsidP="00EA0E76">
      <w:pPr>
        <w:pStyle w:val="af8"/>
        <w:numPr>
          <w:ilvl w:val="0"/>
          <w:numId w:val="28"/>
        </w:numPr>
        <w:tabs>
          <w:tab w:val="left" w:pos="0"/>
        </w:tabs>
        <w:ind w:left="0" w:firstLine="851"/>
        <w:rPr>
          <w:rFonts w:ascii="Times New Roman" w:hAnsi="Times New Roman" w:cs="Times New Roman"/>
          <w:sz w:val="28"/>
          <w:szCs w:val="28"/>
        </w:rPr>
      </w:pPr>
      <w:proofErr w:type="gramStart"/>
      <w:r w:rsidRPr="00D10FB3">
        <w:rPr>
          <w:rFonts w:ascii="Times New Roman" w:hAnsi="Times New Roman" w:cs="Times New Roman"/>
          <w:sz w:val="28"/>
          <w:szCs w:val="28"/>
        </w:rPr>
        <w:t>Контроль за</w:t>
      </w:r>
      <w:proofErr w:type="gramEnd"/>
      <w:r w:rsidRPr="00D10FB3">
        <w:rPr>
          <w:rFonts w:ascii="Times New Roman" w:hAnsi="Times New Roman" w:cs="Times New Roman"/>
          <w:sz w:val="28"/>
          <w:szCs w:val="28"/>
        </w:rPr>
        <w:t xml:space="preserve"> использованием контрольно-счетной палатой бюджетных средств, муниципального имущества осуществляется на основании решений Совета.</w:t>
      </w:r>
    </w:p>
    <w:p w:rsidR="00EA0E76" w:rsidRPr="00D10FB3" w:rsidRDefault="00EA0E76" w:rsidP="00EA0E76">
      <w:pPr>
        <w:pStyle w:val="af8"/>
        <w:tabs>
          <w:tab w:val="left" w:pos="0"/>
        </w:tabs>
        <w:ind w:left="851"/>
        <w:rPr>
          <w:rFonts w:ascii="Times New Roman" w:hAnsi="Times New Roman" w:cs="Times New Roman"/>
          <w:b/>
          <w:sz w:val="28"/>
          <w:szCs w:val="28"/>
        </w:rPr>
      </w:pPr>
    </w:p>
    <w:p w:rsidR="00EA0E76" w:rsidRPr="00D10FB3" w:rsidRDefault="00EA0E76" w:rsidP="00EA0E76">
      <w:pPr>
        <w:pStyle w:val="af8"/>
        <w:tabs>
          <w:tab w:val="left" w:pos="0"/>
        </w:tabs>
        <w:ind w:left="0"/>
        <w:rPr>
          <w:rFonts w:ascii="Times New Roman" w:hAnsi="Times New Roman" w:cs="Times New Roman"/>
          <w:b/>
          <w:sz w:val="28"/>
          <w:szCs w:val="28"/>
        </w:rPr>
      </w:pPr>
      <w:r w:rsidRPr="00D10FB3">
        <w:rPr>
          <w:rFonts w:ascii="Times New Roman" w:hAnsi="Times New Roman" w:cs="Times New Roman"/>
          <w:b/>
          <w:sz w:val="28"/>
          <w:szCs w:val="28"/>
        </w:rPr>
        <w:t xml:space="preserve">Статья </w:t>
      </w:r>
      <w:r w:rsidR="00E97B94" w:rsidRPr="00D10FB3">
        <w:rPr>
          <w:rFonts w:ascii="Times New Roman" w:hAnsi="Times New Roman" w:cs="Times New Roman"/>
          <w:b/>
          <w:sz w:val="28"/>
          <w:szCs w:val="28"/>
        </w:rPr>
        <w:t>46</w:t>
      </w:r>
      <w:r w:rsidRPr="00D10FB3">
        <w:rPr>
          <w:rFonts w:ascii="Times New Roman" w:hAnsi="Times New Roman" w:cs="Times New Roman"/>
          <w:b/>
          <w:sz w:val="28"/>
          <w:szCs w:val="28"/>
        </w:rPr>
        <w:t>. Полномочия и порядок деятельности контрольно-счетной палаты</w:t>
      </w:r>
    </w:p>
    <w:p w:rsidR="00EA0E76" w:rsidRPr="00D10FB3" w:rsidRDefault="00806DCB" w:rsidP="00EA0E76">
      <w:pPr>
        <w:tabs>
          <w:tab w:val="left" w:pos="0"/>
        </w:tabs>
        <w:ind w:firstLine="851"/>
        <w:jc w:val="both"/>
        <w:rPr>
          <w:sz w:val="28"/>
          <w:szCs w:val="28"/>
        </w:rPr>
      </w:pPr>
      <w:r w:rsidRPr="00D10FB3">
        <w:rPr>
          <w:sz w:val="28"/>
          <w:szCs w:val="28"/>
        </w:rPr>
        <w:t xml:space="preserve">1. </w:t>
      </w:r>
      <w:r w:rsidR="00EA0E76" w:rsidRPr="00D10FB3">
        <w:rPr>
          <w:sz w:val="28"/>
          <w:szCs w:val="28"/>
        </w:rPr>
        <w:t>К основным полномочиям контрольно - счетной палаты относятся:</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1) </w:t>
      </w:r>
      <w:proofErr w:type="gramStart"/>
      <w:r w:rsidRPr="00D10FB3">
        <w:rPr>
          <w:sz w:val="28"/>
          <w:szCs w:val="28"/>
        </w:rPr>
        <w:t>контроль за</w:t>
      </w:r>
      <w:proofErr w:type="gramEnd"/>
      <w:r w:rsidRPr="00D10FB3">
        <w:rPr>
          <w:sz w:val="28"/>
          <w:szCs w:val="28"/>
        </w:rPr>
        <w:t xml:space="preserve"> исполнением местного бюджета;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2) экспертиза проектов местного бюджета;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3) внешняя проверка годового отчета об исполнении местного бюджета;</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4) организация и осуществление </w:t>
      </w:r>
      <w:proofErr w:type="gramStart"/>
      <w:r w:rsidRPr="00D10FB3">
        <w:rPr>
          <w:sz w:val="28"/>
          <w:szCs w:val="28"/>
        </w:rPr>
        <w:t>контроля за</w:t>
      </w:r>
      <w:proofErr w:type="gramEnd"/>
      <w:r w:rsidRPr="00D10FB3">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9" w:history="1">
        <w:r w:rsidRPr="00D10FB3">
          <w:rPr>
            <w:sz w:val="28"/>
            <w:szCs w:val="28"/>
          </w:rPr>
          <w:t>законодательством</w:t>
        </w:r>
      </w:hyperlink>
      <w:r w:rsidRPr="00D10FB3">
        <w:rPr>
          <w:sz w:val="28"/>
          <w:szCs w:val="28"/>
        </w:rPr>
        <w:t xml:space="preserve"> Российской Федерации;</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5) </w:t>
      </w:r>
      <w:proofErr w:type="gramStart"/>
      <w:r w:rsidRPr="00D10FB3">
        <w:rPr>
          <w:sz w:val="28"/>
          <w:szCs w:val="28"/>
        </w:rPr>
        <w:t>контроль за</w:t>
      </w:r>
      <w:proofErr w:type="gramEnd"/>
      <w:r w:rsidRPr="00D10FB3">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r w:rsidR="00D128EA">
        <w:rPr>
          <w:sz w:val="28"/>
          <w:szCs w:val="28"/>
        </w:rPr>
        <w:t>Брюховецкий</w:t>
      </w:r>
      <w:r w:rsidRPr="00D10FB3">
        <w:rPr>
          <w:sz w:val="28"/>
          <w:szCs w:val="28"/>
        </w:rPr>
        <w:t xml:space="preserve"> район;</w:t>
      </w:r>
    </w:p>
    <w:p w:rsidR="00EA0E76" w:rsidRPr="00D10FB3" w:rsidRDefault="00EA0E76" w:rsidP="00EA0E76">
      <w:pPr>
        <w:autoSpaceDE w:val="0"/>
        <w:autoSpaceDN w:val="0"/>
        <w:adjustRightInd w:val="0"/>
        <w:ind w:firstLine="851"/>
        <w:jc w:val="both"/>
        <w:outlineLvl w:val="0"/>
        <w:rPr>
          <w:sz w:val="28"/>
          <w:szCs w:val="28"/>
        </w:rPr>
      </w:pPr>
      <w:proofErr w:type="gramStart"/>
      <w:r w:rsidRPr="00D10FB3">
        <w:rPr>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муниципального образования </w:t>
      </w:r>
      <w:r w:rsidR="00A11E4A">
        <w:rPr>
          <w:sz w:val="28"/>
          <w:szCs w:val="28"/>
        </w:rPr>
        <w:t>Брюховецкий</w:t>
      </w:r>
      <w:r w:rsidRPr="00D10FB3">
        <w:rPr>
          <w:sz w:val="28"/>
          <w:szCs w:val="28"/>
        </w:rPr>
        <w:t xml:space="preserve"> район;</w:t>
      </w:r>
      <w:proofErr w:type="gramEnd"/>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w:t>
      </w:r>
      <w:r w:rsidR="00A11E4A">
        <w:rPr>
          <w:sz w:val="28"/>
          <w:szCs w:val="28"/>
        </w:rPr>
        <w:t>Брюховецкий</w:t>
      </w:r>
      <w:r w:rsidRPr="00D10FB3">
        <w:rPr>
          <w:sz w:val="28"/>
          <w:szCs w:val="28"/>
        </w:rPr>
        <w:t xml:space="preserve"> район, а также муниципальных программ;</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lastRenderedPageBreak/>
        <w:t xml:space="preserve">8) анализ бюджетного процесса в муниципальном образовании </w:t>
      </w:r>
      <w:r w:rsidR="00A11E4A">
        <w:rPr>
          <w:sz w:val="28"/>
          <w:szCs w:val="28"/>
        </w:rPr>
        <w:t>Брюховецкий</w:t>
      </w:r>
      <w:r w:rsidRPr="00D10FB3">
        <w:rPr>
          <w:sz w:val="28"/>
          <w:szCs w:val="28"/>
        </w:rPr>
        <w:t xml:space="preserve"> район и подготовка предложений, направленных на его совершенствование;</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муниципального образования </w:t>
      </w:r>
      <w:r w:rsidR="00A11E4A">
        <w:rPr>
          <w:sz w:val="28"/>
          <w:szCs w:val="28"/>
        </w:rPr>
        <w:t>Брюховецкий</w:t>
      </w:r>
      <w:r w:rsidRPr="00D10FB3">
        <w:rPr>
          <w:sz w:val="28"/>
          <w:szCs w:val="28"/>
        </w:rPr>
        <w:t xml:space="preserve"> район;</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10) участие в пределах полномочий в мероприятиях, направленных на противодействие коррупции;</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11) иные полномочия в сфере внешнего муниципального финансового контроля, установленные федеральными законами, уставом и решениям</w:t>
      </w:r>
      <w:r w:rsidR="00521836" w:rsidRPr="00A11E4A">
        <w:rPr>
          <w:sz w:val="28"/>
          <w:szCs w:val="28"/>
        </w:rPr>
        <w:t>и</w:t>
      </w:r>
      <w:r w:rsidRPr="00A11E4A">
        <w:rPr>
          <w:sz w:val="28"/>
          <w:szCs w:val="28"/>
        </w:rPr>
        <w:t xml:space="preserve"> </w:t>
      </w:r>
      <w:r w:rsidRPr="00D10FB3">
        <w:rPr>
          <w:sz w:val="28"/>
          <w:szCs w:val="28"/>
        </w:rPr>
        <w:t>Совета.</w:t>
      </w:r>
    </w:p>
    <w:p w:rsidR="00EA0E76" w:rsidRPr="00D10FB3" w:rsidRDefault="00806DCB" w:rsidP="00EA0E76">
      <w:pPr>
        <w:autoSpaceDE w:val="0"/>
        <w:autoSpaceDN w:val="0"/>
        <w:adjustRightInd w:val="0"/>
        <w:ind w:firstLine="851"/>
        <w:jc w:val="both"/>
        <w:outlineLvl w:val="0"/>
        <w:rPr>
          <w:sz w:val="28"/>
          <w:szCs w:val="28"/>
        </w:rPr>
      </w:pPr>
      <w:r w:rsidRPr="00D10FB3">
        <w:rPr>
          <w:sz w:val="28"/>
          <w:szCs w:val="28"/>
        </w:rPr>
        <w:t>2</w:t>
      </w:r>
      <w:r w:rsidR="00EA0E76" w:rsidRPr="00D10FB3">
        <w:rPr>
          <w:sz w:val="28"/>
          <w:szCs w:val="28"/>
        </w:rPr>
        <w:t xml:space="preserve">. Контрольно-счетный орган муниципального образования </w:t>
      </w:r>
      <w:r w:rsidR="00A11E4A">
        <w:rPr>
          <w:sz w:val="28"/>
          <w:szCs w:val="28"/>
        </w:rPr>
        <w:t>Брюховецкий</w:t>
      </w:r>
      <w:r w:rsidR="00EA0E76" w:rsidRPr="00D10FB3">
        <w:rPr>
          <w:sz w:val="28"/>
          <w:szCs w:val="28"/>
        </w:rPr>
        <w:t xml:space="preserve"> район, помимо полномочий, предусмотренных </w:t>
      </w:r>
      <w:hyperlink r:id="rId20" w:history="1">
        <w:r w:rsidR="00EA0E76" w:rsidRPr="00D10FB3">
          <w:rPr>
            <w:sz w:val="28"/>
            <w:szCs w:val="28"/>
          </w:rPr>
          <w:t xml:space="preserve">частью </w:t>
        </w:r>
        <w:r w:rsidR="00B25D80">
          <w:rPr>
            <w:sz w:val="28"/>
            <w:szCs w:val="28"/>
          </w:rPr>
          <w:t>1</w:t>
        </w:r>
      </w:hyperlink>
      <w:r w:rsidR="00EA0E76" w:rsidRPr="00D10FB3">
        <w:rPr>
          <w:sz w:val="28"/>
          <w:szCs w:val="28"/>
        </w:rPr>
        <w:t xml:space="preserve"> настоящей статьи, осуществляет </w:t>
      </w:r>
      <w:proofErr w:type="gramStart"/>
      <w:r w:rsidR="00EA0E76" w:rsidRPr="00D10FB3">
        <w:rPr>
          <w:sz w:val="28"/>
          <w:szCs w:val="28"/>
        </w:rPr>
        <w:t>контроль за</w:t>
      </w:r>
      <w:proofErr w:type="gramEnd"/>
      <w:r w:rsidR="00EA0E76" w:rsidRPr="00D10FB3">
        <w:rPr>
          <w:sz w:val="28"/>
          <w:szCs w:val="28"/>
        </w:rPr>
        <w:t xml:space="preserve"> законностью, результативностью (эффективностью и экономностью) использования средств бюджета муниципального образования </w:t>
      </w:r>
      <w:r w:rsidR="00B11817">
        <w:rPr>
          <w:sz w:val="28"/>
          <w:szCs w:val="28"/>
        </w:rPr>
        <w:t>Брюховецкий</w:t>
      </w:r>
      <w:r w:rsidR="00EA0E76" w:rsidRPr="00D10FB3">
        <w:rPr>
          <w:sz w:val="28"/>
          <w:szCs w:val="28"/>
        </w:rPr>
        <w:t xml:space="preserve"> район, поступивших в бюджеты поселений, входящих в состав муниципального образования </w:t>
      </w:r>
      <w:r w:rsidR="00B11817">
        <w:rPr>
          <w:sz w:val="28"/>
          <w:szCs w:val="28"/>
        </w:rPr>
        <w:t>Брюховецкий</w:t>
      </w:r>
      <w:r w:rsidR="00EA0E76" w:rsidRPr="00D10FB3">
        <w:rPr>
          <w:sz w:val="28"/>
          <w:szCs w:val="28"/>
        </w:rPr>
        <w:t xml:space="preserve"> район.</w:t>
      </w:r>
    </w:p>
    <w:p w:rsidR="00EA0E76" w:rsidRPr="00D10FB3" w:rsidRDefault="00806DCB" w:rsidP="00EA0E76">
      <w:pPr>
        <w:autoSpaceDE w:val="0"/>
        <w:autoSpaceDN w:val="0"/>
        <w:adjustRightInd w:val="0"/>
        <w:ind w:firstLine="851"/>
        <w:jc w:val="both"/>
        <w:outlineLvl w:val="0"/>
        <w:rPr>
          <w:sz w:val="28"/>
          <w:szCs w:val="28"/>
        </w:rPr>
      </w:pPr>
      <w:r w:rsidRPr="00D10FB3">
        <w:rPr>
          <w:sz w:val="28"/>
          <w:szCs w:val="28"/>
        </w:rPr>
        <w:t>3</w:t>
      </w:r>
      <w:r w:rsidR="00EA0E76" w:rsidRPr="00D10FB3">
        <w:rPr>
          <w:sz w:val="28"/>
          <w:szCs w:val="28"/>
        </w:rPr>
        <w:t xml:space="preserve">. На основании соглашений, заключенных Советом с представительными органами поселений, входящих в состав муниципального образования </w:t>
      </w:r>
      <w:r w:rsidR="00307600">
        <w:rPr>
          <w:sz w:val="28"/>
          <w:szCs w:val="28"/>
        </w:rPr>
        <w:t>Брюховецкий</w:t>
      </w:r>
      <w:r w:rsidR="00EA0E76" w:rsidRPr="00D10FB3">
        <w:rPr>
          <w:sz w:val="28"/>
          <w:szCs w:val="28"/>
        </w:rPr>
        <w:t xml:space="preserve"> район, контрольно-счетная палата осуществляет </w:t>
      </w:r>
      <w:r w:rsidR="00964396" w:rsidRPr="00307600">
        <w:rPr>
          <w:sz w:val="28"/>
          <w:szCs w:val="28"/>
        </w:rPr>
        <w:t>полномочия</w:t>
      </w:r>
      <w:r w:rsidR="00964396" w:rsidRPr="00964396">
        <w:rPr>
          <w:sz w:val="28"/>
          <w:szCs w:val="28"/>
        </w:rPr>
        <w:t xml:space="preserve"> </w:t>
      </w:r>
      <w:r w:rsidR="00EA0E76" w:rsidRPr="00D10FB3">
        <w:rPr>
          <w:sz w:val="28"/>
          <w:szCs w:val="28"/>
        </w:rPr>
        <w:t>контрольно – счетных органов поселений по осуществлению внешнего муниципального финансового контроля.</w:t>
      </w:r>
    </w:p>
    <w:p w:rsidR="00EA0E76" w:rsidRPr="00D10FB3" w:rsidRDefault="00806DCB" w:rsidP="00EA0E76">
      <w:pPr>
        <w:autoSpaceDE w:val="0"/>
        <w:autoSpaceDN w:val="0"/>
        <w:adjustRightInd w:val="0"/>
        <w:ind w:firstLine="851"/>
        <w:jc w:val="both"/>
        <w:rPr>
          <w:sz w:val="28"/>
          <w:szCs w:val="28"/>
        </w:rPr>
      </w:pPr>
      <w:r w:rsidRPr="00D10FB3">
        <w:rPr>
          <w:sz w:val="28"/>
          <w:szCs w:val="28"/>
        </w:rPr>
        <w:t>4</w:t>
      </w:r>
      <w:r w:rsidR="00EA0E76" w:rsidRPr="00D10FB3">
        <w:rPr>
          <w:sz w:val="28"/>
          <w:szCs w:val="28"/>
        </w:rPr>
        <w:t>. Контрольно-счетная палата осуществляет свою деятельность на основе плана, который разрабатывается и утверждается ею самостоятельно.</w:t>
      </w:r>
    </w:p>
    <w:p w:rsidR="00EA0E76" w:rsidRPr="00D10FB3" w:rsidRDefault="00EA0E76" w:rsidP="00EA0E76">
      <w:pPr>
        <w:autoSpaceDE w:val="0"/>
        <w:autoSpaceDN w:val="0"/>
        <w:adjustRightInd w:val="0"/>
        <w:ind w:firstLine="851"/>
        <w:jc w:val="both"/>
        <w:outlineLvl w:val="0"/>
        <w:rPr>
          <w:sz w:val="28"/>
          <w:szCs w:val="28"/>
        </w:rPr>
      </w:pPr>
      <w:r w:rsidRPr="00D10FB3">
        <w:rPr>
          <w:sz w:val="28"/>
          <w:szCs w:val="28"/>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и запросов главы муниципального образования </w:t>
      </w:r>
      <w:r w:rsidR="006D5855">
        <w:rPr>
          <w:sz w:val="28"/>
          <w:szCs w:val="28"/>
        </w:rPr>
        <w:t>Брюховецкий</w:t>
      </w:r>
      <w:r w:rsidRPr="00D10FB3">
        <w:rPr>
          <w:sz w:val="28"/>
          <w:szCs w:val="28"/>
        </w:rPr>
        <w:t xml:space="preserve"> район.</w:t>
      </w:r>
    </w:p>
    <w:p w:rsidR="00EA0E76" w:rsidRPr="00D10FB3" w:rsidRDefault="00EA0E76" w:rsidP="00EA0E76">
      <w:pPr>
        <w:autoSpaceDE w:val="0"/>
        <w:autoSpaceDN w:val="0"/>
        <w:adjustRightInd w:val="0"/>
        <w:ind w:firstLine="851"/>
        <w:jc w:val="both"/>
        <w:rPr>
          <w:sz w:val="28"/>
          <w:szCs w:val="28"/>
        </w:rPr>
      </w:pPr>
      <w:r w:rsidRPr="00D10FB3">
        <w:rPr>
          <w:sz w:val="28"/>
          <w:szCs w:val="28"/>
        </w:rPr>
        <w:t xml:space="preserve">5. Контрольные, экспертно-аналитические мероприятия, осуществляемые контрольно - счетной палатой, оформляются соответствующими актами. </w:t>
      </w:r>
    </w:p>
    <w:p w:rsidR="00EA0E76" w:rsidRPr="00D10FB3" w:rsidRDefault="00EA0E76" w:rsidP="00EA0E76">
      <w:pPr>
        <w:autoSpaceDE w:val="0"/>
        <w:autoSpaceDN w:val="0"/>
        <w:adjustRightInd w:val="0"/>
        <w:ind w:firstLine="851"/>
        <w:jc w:val="both"/>
        <w:rPr>
          <w:sz w:val="28"/>
          <w:szCs w:val="28"/>
        </w:rPr>
      </w:pPr>
      <w:r w:rsidRPr="00D10FB3">
        <w:rPr>
          <w:sz w:val="28"/>
          <w:szCs w:val="28"/>
        </w:rPr>
        <w:t>Информация о контрольных и экспертно-аналитических мероприятиях, проведенных контрольно-счетной палатой, о выявленных при их проведении нарушениях, о внесенных представлениях и предписаниях, о принятых по ним решениях и мерах размещается на официальных сайтах в информационно-телекоммуникационной сети Интернет и подлежит опубликованию в средствах массовой информации.</w:t>
      </w:r>
    </w:p>
    <w:p w:rsidR="00EA0E76" w:rsidRPr="00D10FB3" w:rsidRDefault="00EA0E76" w:rsidP="00EA0E76">
      <w:pPr>
        <w:autoSpaceDE w:val="0"/>
        <w:autoSpaceDN w:val="0"/>
        <w:adjustRightInd w:val="0"/>
        <w:ind w:firstLine="851"/>
        <w:jc w:val="both"/>
        <w:rPr>
          <w:sz w:val="28"/>
          <w:szCs w:val="28"/>
        </w:rPr>
      </w:pPr>
      <w:r w:rsidRPr="00D10FB3">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EA0E76" w:rsidRPr="00D10FB3" w:rsidRDefault="00EA0E76" w:rsidP="00EA0E76">
      <w:pPr>
        <w:tabs>
          <w:tab w:val="left" w:pos="0"/>
        </w:tabs>
        <w:ind w:firstLine="851"/>
        <w:jc w:val="both"/>
        <w:rPr>
          <w:sz w:val="28"/>
          <w:szCs w:val="28"/>
        </w:rPr>
      </w:pPr>
      <w:r w:rsidRPr="00D10FB3">
        <w:rPr>
          <w:sz w:val="28"/>
          <w:szCs w:val="28"/>
        </w:rPr>
        <w:t xml:space="preserve">7. Опубликование в средствах массовой информации или размещение в </w:t>
      </w:r>
      <w:r w:rsidRPr="00D10FB3">
        <w:rPr>
          <w:sz w:val="28"/>
          <w:szCs w:val="28"/>
        </w:rPr>
        <w:lastRenderedPageBreak/>
        <w:t>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Pr="007C116D" w:rsidRDefault="00EA0E76" w:rsidP="00EA0E76">
      <w:pPr>
        <w:tabs>
          <w:tab w:val="left" w:pos="0"/>
        </w:tabs>
        <w:ind w:firstLine="851"/>
        <w:jc w:val="both"/>
        <w:rPr>
          <w:sz w:val="28"/>
          <w:szCs w:val="28"/>
        </w:rPr>
      </w:pPr>
      <w:r w:rsidRPr="00D10FB3">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EA0E76" w:rsidRDefault="00EA0E76" w:rsidP="00EA0E76">
      <w:pPr>
        <w:autoSpaceDE w:val="0"/>
        <w:ind w:firstLine="851"/>
        <w:jc w:val="both"/>
        <w:rPr>
          <w:b/>
          <w:sz w:val="28"/>
          <w:szCs w:val="28"/>
        </w:rPr>
      </w:pPr>
    </w:p>
    <w:p w:rsidR="0073273A" w:rsidRDefault="0072249F" w:rsidP="0073273A">
      <w:pPr>
        <w:autoSpaceDE w:val="0"/>
        <w:ind w:firstLine="900"/>
        <w:jc w:val="both"/>
        <w:rPr>
          <w:b/>
          <w:sz w:val="28"/>
          <w:szCs w:val="28"/>
        </w:rPr>
      </w:pPr>
      <w:r>
        <w:rPr>
          <w:b/>
          <w:sz w:val="28"/>
          <w:szCs w:val="28"/>
        </w:rPr>
        <w:t>Статья 4</w:t>
      </w:r>
      <w:r w:rsidR="0055750E">
        <w:rPr>
          <w:b/>
          <w:sz w:val="28"/>
          <w:szCs w:val="28"/>
        </w:rPr>
        <w:t>7</w:t>
      </w:r>
      <w:r>
        <w:rPr>
          <w:b/>
          <w:sz w:val="28"/>
          <w:szCs w:val="28"/>
        </w:rPr>
        <w:t xml:space="preserve">. </w:t>
      </w:r>
      <w:r w:rsidR="0073273A">
        <w:rPr>
          <w:b/>
          <w:sz w:val="28"/>
          <w:szCs w:val="28"/>
        </w:rPr>
        <w:t>Муниципальный контроль</w:t>
      </w:r>
    </w:p>
    <w:p w:rsidR="0073273A" w:rsidRDefault="0073273A" w:rsidP="0073273A">
      <w:pPr>
        <w:ind w:firstLine="900"/>
        <w:jc w:val="both"/>
        <w:rPr>
          <w:sz w:val="28"/>
          <w:szCs w:val="28"/>
        </w:rPr>
      </w:pPr>
      <w:r>
        <w:rPr>
          <w:sz w:val="28"/>
          <w:szCs w:val="28"/>
        </w:rPr>
        <w:t xml:space="preserve">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муниципального образования </w:t>
      </w:r>
      <w:r w:rsidR="006D5855">
        <w:rPr>
          <w:sz w:val="28"/>
          <w:szCs w:val="28"/>
        </w:rPr>
        <w:t>Брюховецкий</w:t>
      </w:r>
      <w:r>
        <w:rPr>
          <w:sz w:val="28"/>
          <w:szCs w:val="28"/>
        </w:rPr>
        <w:t xml:space="preserve"> район.</w:t>
      </w:r>
    </w:p>
    <w:p w:rsidR="0073273A" w:rsidRDefault="0073273A" w:rsidP="0073273A">
      <w:pPr>
        <w:ind w:firstLine="900"/>
        <w:jc w:val="both"/>
        <w:rPr>
          <w:i/>
          <w:sz w:val="28"/>
          <w:szCs w:val="28"/>
        </w:rPr>
      </w:pPr>
      <w:r>
        <w:rPr>
          <w:sz w:val="28"/>
          <w:szCs w:val="28"/>
        </w:rPr>
        <w:t xml:space="preserve">Функции, порядок деятельности администрации муниципального образования </w:t>
      </w:r>
      <w:r w:rsidR="006D5855">
        <w:rPr>
          <w:sz w:val="28"/>
          <w:szCs w:val="28"/>
        </w:rPr>
        <w:t>Брюховецкий</w:t>
      </w:r>
      <w:r>
        <w:rPr>
          <w:sz w:val="28"/>
          <w:szCs w:val="28"/>
        </w:rPr>
        <w:t xml:space="preserve"> район</w:t>
      </w:r>
      <w:r w:rsidR="00825294" w:rsidRPr="00D10FB3">
        <w:rPr>
          <w:sz w:val="28"/>
          <w:szCs w:val="28"/>
        </w:rPr>
        <w:t>, как органа уполномоченного на осуществление муниципального контроля, перечень должностных лиц, их полномочия</w:t>
      </w:r>
      <w:r w:rsidRPr="00D10FB3">
        <w:rPr>
          <w:sz w:val="28"/>
          <w:szCs w:val="28"/>
        </w:rPr>
        <w:t xml:space="preserve"> устанавлива</w:t>
      </w:r>
      <w:r w:rsidR="00825294" w:rsidRPr="00D10FB3">
        <w:rPr>
          <w:sz w:val="28"/>
          <w:szCs w:val="28"/>
        </w:rPr>
        <w:t>ю</w:t>
      </w:r>
      <w:r w:rsidRPr="00D10FB3">
        <w:rPr>
          <w:sz w:val="28"/>
          <w:szCs w:val="28"/>
        </w:rPr>
        <w:t xml:space="preserve">тся муниципальным правовым актом, принимаемым </w:t>
      </w:r>
      <w:r w:rsidR="00CE35C5">
        <w:rPr>
          <w:sz w:val="28"/>
          <w:szCs w:val="28"/>
        </w:rPr>
        <w:t>администрацией муниципального образования Брюховецкий район.</w:t>
      </w:r>
    </w:p>
    <w:p w:rsidR="0073273A" w:rsidRDefault="0073273A" w:rsidP="0073273A">
      <w:pPr>
        <w:ind w:firstLine="900"/>
        <w:jc w:val="both"/>
        <w:rPr>
          <w:sz w:val="28"/>
          <w:szCs w:val="28"/>
        </w:rPr>
      </w:pPr>
      <w:r>
        <w:rPr>
          <w:sz w:val="28"/>
          <w:szCs w:val="28"/>
        </w:rPr>
        <w:t>2. К полномочиям администрации в области муниципального контроля относятся:</w:t>
      </w:r>
    </w:p>
    <w:p w:rsidR="0073273A" w:rsidRDefault="0073273A" w:rsidP="0073273A">
      <w:pPr>
        <w:autoSpaceDE w:val="0"/>
        <w:ind w:firstLine="900"/>
        <w:jc w:val="both"/>
        <w:rPr>
          <w:sz w:val="28"/>
          <w:szCs w:val="28"/>
        </w:rPr>
      </w:pPr>
      <w:r>
        <w:rPr>
          <w:sz w:val="28"/>
          <w:szCs w:val="28"/>
        </w:rPr>
        <w:t xml:space="preserve">1) организация и осуществление муниципального контроля на территории муниципального образования </w:t>
      </w:r>
      <w:r w:rsidR="00DA596F">
        <w:rPr>
          <w:sz w:val="28"/>
          <w:szCs w:val="28"/>
        </w:rPr>
        <w:t>Брюховецкий</w:t>
      </w:r>
      <w:r>
        <w:rPr>
          <w:sz w:val="28"/>
          <w:szCs w:val="28"/>
        </w:rPr>
        <w:t xml:space="preserve"> район;</w:t>
      </w:r>
    </w:p>
    <w:p w:rsidR="00146C8F" w:rsidRPr="00D10FB3" w:rsidRDefault="00146C8F" w:rsidP="00146C8F">
      <w:pPr>
        <w:widowControl/>
        <w:suppressAutoHyphens w:val="0"/>
        <w:autoSpaceDE w:val="0"/>
        <w:autoSpaceDN w:val="0"/>
        <w:adjustRightInd w:val="0"/>
        <w:ind w:firstLine="851"/>
        <w:jc w:val="both"/>
        <w:outlineLvl w:val="1"/>
        <w:rPr>
          <w:rFonts w:eastAsiaTheme="minorHAnsi"/>
          <w:kern w:val="0"/>
          <w:sz w:val="28"/>
          <w:szCs w:val="28"/>
        </w:rPr>
      </w:pPr>
      <w:r w:rsidRPr="00D10FB3">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D10FB3">
        <w:rPr>
          <w:rFonts w:eastAsiaTheme="minorHAnsi"/>
          <w:kern w:val="0"/>
          <w:sz w:val="28"/>
          <w:szCs w:val="28"/>
        </w:rPr>
        <w:t>полномочиями</w:t>
      </w:r>
      <w:proofErr w:type="gramEnd"/>
      <w:r w:rsidRPr="00D10FB3">
        <w:rPr>
          <w:rFonts w:eastAsiaTheme="minorHAnsi"/>
          <w:kern w:val="0"/>
          <w:sz w:val="28"/>
          <w:szCs w:val="28"/>
        </w:rPr>
        <w:t xml:space="preserve"> по осуществлению которого наделены органы местного самоуправления муниципального образования </w:t>
      </w:r>
      <w:r w:rsidR="00DA596F">
        <w:rPr>
          <w:sz w:val="28"/>
          <w:szCs w:val="28"/>
        </w:rPr>
        <w:t>Брюховецкий</w:t>
      </w:r>
      <w:r w:rsidRPr="00D10FB3">
        <w:rPr>
          <w:rFonts w:eastAsiaTheme="minorHAnsi"/>
          <w:kern w:val="0"/>
          <w:sz w:val="28"/>
          <w:szCs w:val="28"/>
        </w:rPr>
        <w:t xml:space="preserve"> район;</w:t>
      </w:r>
    </w:p>
    <w:p w:rsidR="00FE0AFD" w:rsidRPr="00D10FB3" w:rsidRDefault="00146C8F" w:rsidP="00146C8F">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 xml:space="preserve">3) разработка административных регламентов </w:t>
      </w:r>
      <w:r w:rsidRPr="00D10FB3">
        <w:rPr>
          <w:rFonts w:eastAsiaTheme="minorHAnsi"/>
          <w:kern w:val="0"/>
          <w:sz w:val="28"/>
          <w:szCs w:val="28"/>
        </w:rPr>
        <w:t>осуществления</w:t>
      </w:r>
      <w:r w:rsidRPr="00D10FB3">
        <w:rPr>
          <w:strike/>
          <w:kern w:val="28"/>
          <w:sz w:val="28"/>
          <w:szCs w:val="28"/>
        </w:rPr>
        <w:t xml:space="preserve"> </w:t>
      </w:r>
      <w:r w:rsidRPr="00D10FB3">
        <w:rPr>
          <w:sz w:val="28"/>
          <w:szCs w:val="28"/>
        </w:rPr>
        <w:t>муниципального контроля</w:t>
      </w:r>
      <w:r w:rsidRPr="00D10FB3">
        <w:rPr>
          <w:rFonts w:eastAsiaTheme="minorHAnsi"/>
          <w:kern w:val="0"/>
          <w:sz w:val="28"/>
          <w:szCs w:val="28"/>
        </w:rPr>
        <w:t xml:space="preserve"> в соответствующих сферах деятельности. </w:t>
      </w:r>
    </w:p>
    <w:p w:rsidR="00146C8F" w:rsidRPr="00D10FB3" w:rsidRDefault="00146C8F" w:rsidP="00146C8F">
      <w:pPr>
        <w:widowControl/>
        <w:suppressAutoHyphens w:val="0"/>
        <w:autoSpaceDE w:val="0"/>
        <w:autoSpaceDN w:val="0"/>
        <w:adjustRightInd w:val="0"/>
        <w:ind w:firstLine="851"/>
        <w:jc w:val="both"/>
        <w:outlineLvl w:val="1"/>
        <w:rPr>
          <w:kern w:val="2"/>
          <w:sz w:val="28"/>
          <w:szCs w:val="28"/>
        </w:rPr>
      </w:pPr>
      <w:r w:rsidRPr="00D10FB3">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D10FB3">
        <w:rPr>
          <w:sz w:val="28"/>
          <w:szCs w:val="28"/>
        </w:rPr>
        <w:t>.</w:t>
      </w:r>
    </w:p>
    <w:p w:rsidR="0073273A" w:rsidRDefault="00146C8F" w:rsidP="0073273A">
      <w:pPr>
        <w:autoSpaceDE w:val="0"/>
        <w:ind w:firstLine="900"/>
        <w:jc w:val="both"/>
        <w:rPr>
          <w:sz w:val="28"/>
          <w:szCs w:val="28"/>
        </w:rPr>
      </w:pPr>
      <w:r>
        <w:rPr>
          <w:sz w:val="28"/>
          <w:szCs w:val="28"/>
        </w:rPr>
        <w:t>4</w:t>
      </w:r>
      <w:r w:rsidR="0073273A">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3273A" w:rsidRDefault="00146C8F" w:rsidP="0073273A">
      <w:pPr>
        <w:autoSpaceDE w:val="0"/>
        <w:ind w:firstLine="900"/>
        <w:jc w:val="both"/>
        <w:rPr>
          <w:sz w:val="28"/>
          <w:szCs w:val="28"/>
        </w:rPr>
      </w:pPr>
      <w:r>
        <w:rPr>
          <w:sz w:val="28"/>
          <w:szCs w:val="28"/>
        </w:rPr>
        <w:t>5</w:t>
      </w:r>
      <w:r w:rsidR="0073273A">
        <w:rPr>
          <w:sz w:val="28"/>
          <w:szCs w:val="28"/>
        </w:rPr>
        <w:t>) осуществление иных предусмотренных федеральными законами, законами Краснодарского края полномочий.</w:t>
      </w:r>
    </w:p>
    <w:p w:rsidR="0073273A" w:rsidRDefault="0073273A" w:rsidP="0073273A">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5D4F51" w:rsidRPr="005D4F51">
        <w:rPr>
          <w:rFonts w:ascii="Times New Roman" w:hAnsi="Times New Roman" w:cs="Times New Roman"/>
          <w:sz w:val="28"/>
          <w:szCs w:val="28"/>
        </w:rPr>
        <w:t>администрацией муниципального образования Брюховецкий район</w:t>
      </w:r>
      <w:r w:rsidR="005D4F51">
        <w:rPr>
          <w:rFonts w:ascii="Times New Roman" w:hAnsi="Times New Roman" w:cs="Times New Roman"/>
          <w:sz w:val="28"/>
          <w:szCs w:val="28"/>
        </w:rPr>
        <w:t xml:space="preserve"> </w:t>
      </w:r>
      <w:r>
        <w:rPr>
          <w:rFonts w:ascii="Times New Roman" w:hAnsi="Times New Roman" w:cs="Times New Roman"/>
          <w:sz w:val="28"/>
          <w:szCs w:val="28"/>
        </w:rPr>
        <w:t>в соответствии с действующим законодательством.</w:t>
      </w:r>
    </w:p>
    <w:p w:rsidR="0073273A" w:rsidRDefault="0073273A" w:rsidP="0073273A">
      <w:pPr>
        <w:pStyle w:val="ConsNormal0"/>
        <w:ind w:firstLine="851"/>
        <w:jc w:val="both"/>
        <w:rPr>
          <w:rFonts w:ascii="Times New Roman" w:hAnsi="Times New Roman" w:cs="Times New Roman"/>
          <w:b/>
          <w:sz w:val="28"/>
          <w:szCs w:val="28"/>
        </w:rPr>
      </w:pPr>
    </w:p>
    <w:p w:rsidR="00B54CAE" w:rsidRDefault="00B54CAE" w:rsidP="0073273A">
      <w:pPr>
        <w:pStyle w:val="ConsNormal0"/>
        <w:ind w:firstLine="851"/>
        <w:jc w:val="both"/>
        <w:rPr>
          <w:rFonts w:ascii="Times New Roman" w:hAnsi="Times New Roman" w:cs="Times New Roman"/>
          <w:b/>
          <w:sz w:val="28"/>
          <w:szCs w:val="28"/>
        </w:rPr>
      </w:pPr>
    </w:p>
    <w:p w:rsidR="0073273A" w:rsidRDefault="0073273A" w:rsidP="0073273A">
      <w:pPr>
        <w:pStyle w:val="ConsNormal0"/>
        <w:ind w:firstLine="851"/>
        <w:rPr>
          <w:rFonts w:ascii="Times New Roman" w:hAnsi="Times New Roman"/>
          <w:b/>
          <w:sz w:val="28"/>
          <w:szCs w:val="28"/>
        </w:rPr>
      </w:pPr>
      <w:r>
        <w:rPr>
          <w:rFonts w:ascii="Times New Roman" w:hAnsi="Times New Roman"/>
          <w:b/>
          <w:sz w:val="28"/>
          <w:szCs w:val="28"/>
        </w:rPr>
        <w:lastRenderedPageBreak/>
        <w:t>Статья 4</w:t>
      </w:r>
      <w:r w:rsidR="0055750E">
        <w:rPr>
          <w:rFonts w:ascii="Times New Roman" w:hAnsi="Times New Roman"/>
          <w:b/>
          <w:sz w:val="28"/>
          <w:szCs w:val="28"/>
        </w:rPr>
        <w:t>8</w:t>
      </w:r>
      <w:r>
        <w:rPr>
          <w:rFonts w:ascii="Times New Roman" w:hAnsi="Times New Roman"/>
          <w:b/>
          <w:sz w:val="28"/>
          <w:szCs w:val="28"/>
        </w:rPr>
        <w:t>. Органы местного самоуправления – юридические лица</w:t>
      </w:r>
    </w:p>
    <w:p w:rsidR="0073273A" w:rsidRDefault="0073273A" w:rsidP="0073273A">
      <w:pPr>
        <w:ind w:firstLine="851"/>
        <w:jc w:val="both"/>
        <w:rPr>
          <w:sz w:val="28"/>
          <w:szCs w:val="28"/>
        </w:rPr>
      </w:pPr>
      <w:r>
        <w:rPr>
          <w:sz w:val="28"/>
          <w:szCs w:val="28"/>
        </w:rPr>
        <w:t>1. Совет, администрация</w:t>
      </w:r>
      <w:r w:rsidR="004F1071">
        <w:t xml:space="preserve">, </w:t>
      </w:r>
      <w:r w:rsidR="004F1071" w:rsidRPr="004F1071">
        <w:rPr>
          <w:sz w:val="28"/>
          <w:szCs w:val="28"/>
        </w:rPr>
        <w:t>контрольно-счетная палата</w:t>
      </w:r>
      <w:r w:rsidR="004F1071">
        <w:t xml:space="preserve"> </w:t>
      </w:r>
      <w:r>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Pr>
          <w:b/>
          <w:sz w:val="28"/>
          <w:szCs w:val="28"/>
        </w:rPr>
        <w:t xml:space="preserve"> </w:t>
      </w:r>
      <w:r>
        <w:rPr>
          <w:sz w:val="28"/>
          <w:szCs w:val="28"/>
        </w:rPr>
        <w:t>функций,</w:t>
      </w:r>
      <w:r>
        <w:rPr>
          <w:b/>
          <w:sz w:val="28"/>
          <w:szCs w:val="28"/>
        </w:rPr>
        <w:t xml:space="preserve"> </w:t>
      </w:r>
      <w:r>
        <w:rPr>
          <w:sz w:val="28"/>
          <w:szCs w:val="28"/>
        </w:rPr>
        <w:t>и подлежат государственной регистрации в качестве юридических лиц в соответствии с законодательством.</w:t>
      </w:r>
    </w:p>
    <w:p w:rsidR="0073273A" w:rsidRDefault="0073273A" w:rsidP="0073273A">
      <w:pPr>
        <w:ind w:firstLine="851"/>
        <w:jc w:val="both"/>
        <w:rPr>
          <w:sz w:val="28"/>
          <w:szCs w:val="28"/>
        </w:rPr>
      </w:pPr>
      <w:r>
        <w:rPr>
          <w:sz w:val="28"/>
          <w:szCs w:val="28"/>
        </w:rPr>
        <w:t>Совет</w:t>
      </w:r>
      <w:r w:rsidR="004F1071">
        <w:rPr>
          <w:sz w:val="28"/>
          <w:szCs w:val="28"/>
        </w:rPr>
        <w:t>,</w:t>
      </w:r>
      <w:r>
        <w:rPr>
          <w:sz w:val="28"/>
          <w:szCs w:val="28"/>
        </w:rPr>
        <w:t xml:space="preserve"> администрация</w:t>
      </w:r>
      <w:r w:rsidR="004F1071" w:rsidRPr="004F1071">
        <w:rPr>
          <w:sz w:val="28"/>
          <w:szCs w:val="28"/>
        </w:rPr>
        <w:t>, контрольно-счетная палата</w:t>
      </w:r>
      <w:r w:rsidR="004F1071">
        <w:t xml:space="preserve"> </w:t>
      </w:r>
      <w:r>
        <w:rPr>
          <w:sz w:val="28"/>
          <w:szCs w:val="28"/>
        </w:rPr>
        <w:t>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358CC" w:rsidRPr="003A098B" w:rsidRDefault="0073273A" w:rsidP="00AF134D">
      <w:pPr>
        <w:tabs>
          <w:tab w:val="left" w:pos="-2127"/>
        </w:tabs>
        <w:ind w:firstLine="851"/>
        <w:jc w:val="both"/>
        <w:rPr>
          <w:rFonts w:eastAsia="Times New Roman"/>
          <w:sz w:val="28"/>
        </w:rPr>
      </w:pPr>
      <w:r>
        <w:rPr>
          <w:sz w:val="28"/>
          <w:szCs w:val="28"/>
        </w:rPr>
        <w:t xml:space="preserve">3. Основаниями для государственной регистрации органов администрации в качестве юридических лиц являются </w:t>
      </w:r>
      <w:r w:rsidR="00E358CC" w:rsidRPr="003A098B">
        <w:rPr>
          <w:sz w:val="28"/>
          <w:szCs w:val="28"/>
        </w:rPr>
        <w:t>решение</w:t>
      </w:r>
      <w:r w:rsidR="00E358CC">
        <w:rPr>
          <w:sz w:val="28"/>
          <w:szCs w:val="28"/>
        </w:rPr>
        <w:t xml:space="preserve"> </w:t>
      </w:r>
      <w:r>
        <w:rPr>
          <w:sz w:val="28"/>
          <w:szCs w:val="28"/>
        </w:rPr>
        <w:t xml:space="preserve">Совета об учреждении соответствующего органа </w:t>
      </w:r>
      <w:r w:rsidR="00E358CC" w:rsidRPr="003A098B">
        <w:rPr>
          <w:sz w:val="28"/>
          <w:szCs w:val="28"/>
        </w:rPr>
        <w:t>в форме муниципального казенного учреждения</w:t>
      </w:r>
      <w:r w:rsidR="00E358CC" w:rsidRPr="00E358CC">
        <w:rPr>
          <w:b/>
          <w:sz w:val="28"/>
          <w:szCs w:val="28"/>
        </w:rPr>
        <w:t xml:space="preserve"> </w:t>
      </w:r>
      <w:r>
        <w:rPr>
          <w:sz w:val="28"/>
          <w:szCs w:val="28"/>
        </w:rPr>
        <w:t xml:space="preserve">и утверждение Советом </w:t>
      </w:r>
      <w:r w:rsidR="00E358CC" w:rsidRPr="003A098B">
        <w:rPr>
          <w:rFonts w:eastAsia="Times New Roman"/>
          <w:sz w:val="28"/>
        </w:rPr>
        <w:t>положения о нем</w:t>
      </w:r>
      <w:r w:rsidR="00E358CC">
        <w:rPr>
          <w:rFonts w:eastAsia="Times New Roman"/>
          <w:b/>
          <w:sz w:val="28"/>
        </w:rPr>
        <w:t xml:space="preserve"> </w:t>
      </w:r>
      <w:r w:rsidR="00E358CC" w:rsidRPr="003A098B">
        <w:rPr>
          <w:rFonts w:eastAsia="Times New Roman"/>
          <w:sz w:val="28"/>
        </w:rPr>
        <w:t xml:space="preserve">по представлению главы муниципального образования </w:t>
      </w:r>
      <w:r w:rsidR="00F078B9">
        <w:rPr>
          <w:sz w:val="28"/>
          <w:szCs w:val="28"/>
        </w:rPr>
        <w:t>Брюховецкий</w:t>
      </w:r>
      <w:r w:rsidR="00E358CC" w:rsidRPr="003A098B">
        <w:rPr>
          <w:rFonts w:eastAsia="Times New Roman"/>
          <w:sz w:val="28"/>
        </w:rPr>
        <w:t xml:space="preserve"> район.</w:t>
      </w:r>
    </w:p>
    <w:p w:rsidR="0073273A" w:rsidRDefault="0073273A" w:rsidP="00AF134D">
      <w:pPr>
        <w:pStyle w:val="ConsNormal0"/>
        <w:ind w:firstLine="851"/>
        <w:jc w:val="both"/>
        <w:rPr>
          <w:rFonts w:ascii="Times New Roman" w:hAnsi="Times New Roman"/>
          <w:sz w:val="28"/>
          <w:szCs w:val="28"/>
        </w:rPr>
      </w:pPr>
    </w:p>
    <w:p w:rsidR="00401163" w:rsidRDefault="00401163" w:rsidP="00AF134D">
      <w:pPr>
        <w:pStyle w:val="ConsNormal0"/>
        <w:ind w:firstLine="851"/>
        <w:jc w:val="both"/>
        <w:rPr>
          <w:rFonts w:ascii="Times New Roman" w:hAnsi="Times New Roman"/>
          <w:sz w:val="28"/>
          <w:szCs w:val="28"/>
        </w:rPr>
      </w:pPr>
    </w:p>
    <w:p w:rsidR="0073273A" w:rsidRDefault="0073273A" w:rsidP="0073273A">
      <w:pPr>
        <w:pStyle w:val="1"/>
        <w:keepNext w:val="0"/>
        <w:spacing w:before="0" w:after="0"/>
        <w:ind w:left="0" w:firstLine="851"/>
        <w:rPr>
          <w:rFonts w:ascii="Times New Roman" w:hAnsi="Times New Roman"/>
          <w:i w:val="0"/>
          <w:szCs w:val="28"/>
        </w:rPr>
      </w:pPr>
      <w:r>
        <w:rPr>
          <w:rFonts w:ascii="Times New Roman" w:hAnsi="Times New Roman"/>
          <w:i w:val="0"/>
          <w:szCs w:val="28"/>
        </w:rPr>
        <w:t>ГЛАВА 6. МУНИЦИПАЛЬНАЯ СЛУЖБА</w:t>
      </w:r>
    </w:p>
    <w:p w:rsidR="0073273A" w:rsidRDefault="0073273A" w:rsidP="0073273A">
      <w:pPr>
        <w:pStyle w:val="1"/>
        <w:keepNext w:val="0"/>
        <w:spacing w:before="0" w:after="0"/>
        <w:ind w:left="0" w:firstLine="851"/>
        <w:jc w:val="both"/>
        <w:rPr>
          <w:rFonts w:ascii="Times New Roman" w:hAnsi="Times New Roman"/>
          <w:i w:val="0"/>
          <w:szCs w:val="28"/>
        </w:rPr>
      </w:pPr>
    </w:p>
    <w:p w:rsidR="0073273A" w:rsidRDefault="0073273A" w:rsidP="0073273A">
      <w:pPr>
        <w:pStyle w:val="1"/>
        <w:keepNext w:val="0"/>
        <w:spacing w:before="0" w:after="0"/>
        <w:ind w:left="0" w:firstLine="851"/>
        <w:jc w:val="both"/>
        <w:rPr>
          <w:rFonts w:ascii="Times New Roman" w:hAnsi="Times New Roman"/>
          <w:i w:val="0"/>
          <w:szCs w:val="28"/>
        </w:rPr>
      </w:pPr>
      <w:r>
        <w:rPr>
          <w:rFonts w:ascii="Times New Roman" w:hAnsi="Times New Roman"/>
          <w:i w:val="0"/>
          <w:szCs w:val="28"/>
        </w:rPr>
        <w:t xml:space="preserve">Статья </w:t>
      </w:r>
      <w:r w:rsidR="0055750E">
        <w:rPr>
          <w:rFonts w:ascii="Times New Roman" w:hAnsi="Times New Roman"/>
          <w:i w:val="0"/>
          <w:szCs w:val="28"/>
        </w:rPr>
        <w:t>49</w:t>
      </w:r>
      <w:r>
        <w:rPr>
          <w:rFonts w:ascii="Times New Roman" w:hAnsi="Times New Roman"/>
          <w:i w:val="0"/>
          <w:szCs w:val="28"/>
        </w:rPr>
        <w:t>. Муниципальная служба</w:t>
      </w:r>
    </w:p>
    <w:p w:rsidR="0073273A" w:rsidRDefault="0073273A" w:rsidP="0073273A">
      <w:pPr>
        <w:ind w:firstLine="851"/>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Default="0073273A" w:rsidP="0073273A">
      <w:pPr>
        <w:ind w:firstLine="851"/>
        <w:jc w:val="both"/>
        <w:rPr>
          <w:sz w:val="28"/>
          <w:szCs w:val="28"/>
        </w:rPr>
      </w:pPr>
      <w:r>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3273A" w:rsidRDefault="0073273A" w:rsidP="0073273A">
      <w:pPr>
        <w:ind w:firstLine="851"/>
        <w:jc w:val="both"/>
        <w:rPr>
          <w:sz w:val="28"/>
          <w:szCs w:val="28"/>
        </w:rPr>
      </w:pPr>
      <w:r>
        <w:rPr>
          <w:sz w:val="28"/>
          <w:szCs w:val="28"/>
        </w:rPr>
        <w:t xml:space="preserve">Представителем нанимателя (работодателем) для муниципального служащего является глава муниципального образования </w:t>
      </w:r>
      <w:r w:rsidR="00F078B9">
        <w:rPr>
          <w:sz w:val="28"/>
          <w:szCs w:val="28"/>
        </w:rPr>
        <w:t>Брюховецкий</w:t>
      </w:r>
      <w:r>
        <w:rPr>
          <w:sz w:val="28"/>
          <w:szCs w:val="28"/>
        </w:rPr>
        <w:t xml:space="preserve"> район либо иное лицо, уполномоченное исполнять обязанности представителя нанимателя (работодателя).</w:t>
      </w:r>
    </w:p>
    <w:p w:rsidR="0073273A" w:rsidRDefault="0073273A" w:rsidP="0073273A">
      <w:pPr>
        <w:ind w:firstLine="851"/>
        <w:jc w:val="both"/>
        <w:rPr>
          <w:sz w:val="28"/>
          <w:szCs w:val="28"/>
        </w:rPr>
      </w:pPr>
      <w:r>
        <w:rPr>
          <w:sz w:val="28"/>
          <w:szCs w:val="28"/>
        </w:rPr>
        <w:t xml:space="preserve">3. </w:t>
      </w:r>
      <w:proofErr w:type="gramStart"/>
      <w:r>
        <w:rPr>
          <w:sz w:val="28"/>
          <w:szCs w:val="28"/>
        </w:rPr>
        <w:t xml:space="preserve">Правовые основы муниципальной службы в муниципальном образовании </w:t>
      </w:r>
      <w:r w:rsidR="00F078B9">
        <w:rPr>
          <w:sz w:val="28"/>
          <w:szCs w:val="28"/>
        </w:rPr>
        <w:t>Брюховецкий</w:t>
      </w:r>
      <w:r>
        <w:rPr>
          <w:sz w:val="28"/>
          <w:szCs w:val="28"/>
        </w:rPr>
        <w:t xml:space="preserve"> район составляют Конституция Российской Федерации, Федеральный закон от 02.03.2007 № 25-ФЗ </w:t>
      </w:r>
      <w:r w:rsidR="00DD3C90">
        <w:rPr>
          <w:sz w:val="28"/>
          <w:szCs w:val="28"/>
        </w:rPr>
        <w:t>«</w:t>
      </w:r>
      <w:r>
        <w:rPr>
          <w:sz w:val="28"/>
          <w:szCs w:val="28"/>
        </w:rPr>
        <w:t>О муниципальной службе в Российской Федерации</w:t>
      </w:r>
      <w:r w:rsidR="00DD3C90">
        <w:rPr>
          <w:sz w:val="28"/>
          <w:szCs w:val="28"/>
        </w:rPr>
        <w:t>»</w:t>
      </w:r>
      <w:r>
        <w:rPr>
          <w:sz w:val="28"/>
          <w:szCs w:val="28"/>
        </w:rPr>
        <w:t xml:space="preserve"> (далее – Федеральный закон </w:t>
      </w:r>
      <w:r w:rsidR="00DD3C90">
        <w:rPr>
          <w:sz w:val="28"/>
          <w:szCs w:val="28"/>
        </w:rPr>
        <w:t>«</w:t>
      </w:r>
      <w:r>
        <w:rPr>
          <w:sz w:val="28"/>
          <w:szCs w:val="28"/>
        </w:rPr>
        <w:t>О муниципальной службе в Российской Федерации</w:t>
      </w:r>
      <w:r w:rsidR="00DD3C90">
        <w:rPr>
          <w:sz w:val="28"/>
          <w:szCs w:val="28"/>
        </w:rPr>
        <w:t>»</w:t>
      </w:r>
      <w:r>
        <w:rPr>
          <w:sz w:val="28"/>
          <w:szCs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D3C90">
        <w:rPr>
          <w:sz w:val="28"/>
          <w:szCs w:val="28"/>
        </w:rPr>
        <w:t>«</w:t>
      </w:r>
      <w:r>
        <w:rPr>
          <w:sz w:val="28"/>
          <w:szCs w:val="28"/>
        </w:rPr>
        <w:t>О муниципальной службе в Краснодарском крае</w:t>
      </w:r>
      <w:r w:rsidR="00DD3C90">
        <w:rPr>
          <w:sz w:val="28"/>
          <w:szCs w:val="28"/>
        </w:rPr>
        <w:t>»</w:t>
      </w:r>
      <w:r>
        <w:rPr>
          <w:sz w:val="28"/>
          <w:szCs w:val="28"/>
        </w:rPr>
        <w:t xml:space="preserve"> (далее – Закон Краснодарского</w:t>
      </w:r>
      <w:proofErr w:type="gramEnd"/>
      <w:r>
        <w:rPr>
          <w:sz w:val="28"/>
          <w:szCs w:val="28"/>
        </w:rPr>
        <w:t xml:space="preserve"> края </w:t>
      </w:r>
      <w:r w:rsidR="00DD3C90">
        <w:rPr>
          <w:sz w:val="28"/>
          <w:szCs w:val="28"/>
        </w:rPr>
        <w:t>«</w:t>
      </w:r>
      <w:r>
        <w:rPr>
          <w:sz w:val="28"/>
          <w:szCs w:val="28"/>
        </w:rPr>
        <w:t>О муниципальной службе в Краснодарском крае</w:t>
      </w:r>
      <w:r w:rsidR="00DD3C90">
        <w:rPr>
          <w:sz w:val="28"/>
          <w:szCs w:val="28"/>
        </w:rPr>
        <w:t>»</w:t>
      </w:r>
      <w:r>
        <w:rPr>
          <w:sz w:val="28"/>
          <w:szCs w:val="28"/>
        </w:rPr>
        <w:t xml:space="preserve">), законы и иные нормативные правовые акты Краснодарского края, настоящий устав, правовые </w:t>
      </w:r>
      <w:r>
        <w:rPr>
          <w:sz w:val="28"/>
          <w:szCs w:val="28"/>
        </w:rPr>
        <w:lastRenderedPageBreak/>
        <w:t xml:space="preserve">акты органов местного самоуправления муниципального образования </w:t>
      </w:r>
      <w:r w:rsidR="00F078B9">
        <w:rPr>
          <w:sz w:val="28"/>
          <w:szCs w:val="28"/>
        </w:rPr>
        <w:t>Брюховецкий</w:t>
      </w:r>
      <w:r>
        <w:rPr>
          <w:sz w:val="28"/>
          <w:szCs w:val="28"/>
        </w:rPr>
        <w:t xml:space="preserve"> район.</w:t>
      </w:r>
    </w:p>
    <w:p w:rsidR="00401163" w:rsidRDefault="00401163" w:rsidP="0073273A">
      <w:pPr>
        <w:ind w:firstLine="851"/>
        <w:jc w:val="both"/>
        <w:rPr>
          <w:b/>
          <w:sz w:val="28"/>
          <w:szCs w:val="28"/>
        </w:rPr>
      </w:pPr>
    </w:p>
    <w:p w:rsidR="0073273A" w:rsidRDefault="0073273A" w:rsidP="0073273A">
      <w:pPr>
        <w:ind w:firstLine="851"/>
        <w:jc w:val="both"/>
        <w:rPr>
          <w:b/>
          <w:sz w:val="28"/>
          <w:szCs w:val="28"/>
        </w:rPr>
      </w:pPr>
      <w:r>
        <w:rPr>
          <w:b/>
          <w:sz w:val="28"/>
          <w:szCs w:val="28"/>
        </w:rPr>
        <w:t xml:space="preserve">Статья </w:t>
      </w:r>
      <w:r w:rsidR="00CC7BC6">
        <w:rPr>
          <w:b/>
          <w:sz w:val="28"/>
          <w:szCs w:val="28"/>
        </w:rPr>
        <w:t>5</w:t>
      </w:r>
      <w:r w:rsidR="0055750E">
        <w:rPr>
          <w:b/>
          <w:sz w:val="28"/>
          <w:szCs w:val="28"/>
        </w:rPr>
        <w:t>0</w:t>
      </w:r>
      <w:r>
        <w:rPr>
          <w:b/>
          <w:sz w:val="28"/>
          <w:szCs w:val="28"/>
        </w:rPr>
        <w:t>.</w:t>
      </w:r>
      <w:r>
        <w:rPr>
          <w:sz w:val="28"/>
          <w:szCs w:val="28"/>
        </w:rPr>
        <w:t xml:space="preserve"> </w:t>
      </w:r>
      <w:r>
        <w:rPr>
          <w:b/>
          <w:sz w:val="28"/>
          <w:szCs w:val="28"/>
        </w:rPr>
        <w:t>Муниципальные должности и</w:t>
      </w:r>
      <w:r>
        <w:rPr>
          <w:sz w:val="28"/>
          <w:szCs w:val="28"/>
        </w:rPr>
        <w:t xml:space="preserve"> </w:t>
      </w:r>
      <w:r>
        <w:rPr>
          <w:b/>
          <w:sz w:val="28"/>
          <w:szCs w:val="28"/>
        </w:rPr>
        <w:t>должности муниципальной службы</w:t>
      </w:r>
    </w:p>
    <w:p w:rsidR="0073273A" w:rsidRDefault="0073273A" w:rsidP="0073273A">
      <w:pPr>
        <w:ind w:firstLine="851"/>
        <w:jc w:val="both"/>
        <w:rPr>
          <w:sz w:val="28"/>
          <w:szCs w:val="28"/>
        </w:rPr>
      </w:pPr>
      <w:r>
        <w:rPr>
          <w:sz w:val="28"/>
          <w:szCs w:val="28"/>
        </w:rPr>
        <w:t xml:space="preserve">1. Уставом в соответствии с Законом Краснодарского края </w:t>
      </w:r>
      <w:r w:rsidR="00DD3C90">
        <w:rPr>
          <w:sz w:val="28"/>
          <w:szCs w:val="28"/>
        </w:rPr>
        <w:t>«</w:t>
      </w:r>
      <w:r>
        <w:rPr>
          <w:sz w:val="28"/>
          <w:szCs w:val="28"/>
        </w:rPr>
        <w:t>О Реестре муниципальных должностей и Реестре должностей муниципальной службы</w:t>
      </w:r>
      <w:r w:rsidR="00DD3C90">
        <w:rPr>
          <w:sz w:val="28"/>
          <w:szCs w:val="28"/>
        </w:rPr>
        <w:t>»</w:t>
      </w:r>
      <w:r>
        <w:rPr>
          <w:sz w:val="28"/>
          <w:szCs w:val="28"/>
        </w:rPr>
        <w:t xml:space="preserve"> устанавливаются следующие муниципальные должности:</w:t>
      </w:r>
    </w:p>
    <w:p w:rsidR="0073273A" w:rsidRDefault="0073273A" w:rsidP="0073273A">
      <w:pPr>
        <w:ind w:firstLine="851"/>
        <w:jc w:val="both"/>
        <w:rPr>
          <w:sz w:val="28"/>
          <w:szCs w:val="28"/>
        </w:rPr>
      </w:pPr>
      <w:r>
        <w:rPr>
          <w:sz w:val="28"/>
          <w:szCs w:val="28"/>
        </w:rPr>
        <w:t xml:space="preserve">глава муниципального образования </w:t>
      </w:r>
      <w:r w:rsidR="0035377F">
        <w:rPr>
          <w:sz w:val="28"/>
          <w:szCs w:val="28"/>
        </w:rPr>
        <w:t>Брюховецкий</w:t>
      </w:r>
      <w:r>
        <w:rPr>
          <w:sz w:val="28"/>
          <w:szCs w:val="28"/>
        </w:rPr>
        <w:t xml:space="preserve"> район;</w:t>
      </w:r>
    </w:p>
    <w:p w:rsidR="0073273A" w:rsidRDefault="0073273A" w:rsidP="0073273A">
      <w:pPr>
        <w:ind w:firstLine="851"/>
        <w:jc w:val="both"/>
        <w:rPr>
          <w:sz w:val="28"/>
          <w:szCs w:val="28"/>
        </w:rPr>
      </w:pPr>
      <w:r>
        <w:rPr>
          <w:sz w:val="28"/>
          <w:szCs w:val="28"/>
        </w:rPr>
        <w:t xml:space="preserve">председатель Совета муниципального образования </w:t>
      </w:r>
      <w:r w:rsidR="00063A31">
        <w:rPr>
          <w:sz w:val="28"/>
          <w:szCs w:val="28"/>
        </w:rPr>
        <w:t>Брюховецкий</w:t>
      </w:r>
      <w:r>
        <w:rPr>
          <w:sz w:val="28"/>
          <w:szCs w:val="28"/>
        </w:rPr>
        <w:t xml:space="preserve"> район;</w:t>
      </w:r>
    </w:p>
    <w:p w:rsidR="0073273A" w:rsidRDefault="0073273A" w:rsidP="0073273A">
      <w:pPr>
        <w:ind w:firstLine="851"/>
        <w:jc w:val="both"/>
        <w:rPr>
          <w:sz w:val="28"/>
          <w:szCs w:val="28"/>
        </w:rPr>
      </w:pPr>
      <w:r>
        <w:rPr>
          <w:sz w:val="28"/>
          <w:szCs w:val="28"/>
        </w:rPr>
        <w:t xml:space="preserve">заместитель председателя Совета муниципального образования  </w:t>
      </w:r>
      <w:r w:rsidR="00063A31">
        <w:rPr>
          <w:sz w:val="28"/>
          <w:szCs w:val="28"/>
        </w:rPr>
        <w:t xml:space="preserve">Брюховецкий </w:t>
      </w:r>
      <w:r>
        <w:rPr>
          <w:sz w:val="28"/>
          <w:szCs w:val="28"/>
        </w:rPr>
        <w:t>район;</w:t>
      </w:r>
    </w:p>
    <w:p w:rsidR="0073273A" w:rsidRDefault="0073273A" w:rsidP="0073273A">
      <w:pPr>
        <w:ind w:firstLine="851"/>
        <w:jc w:val="both"/>
        <w:rPr>
          <w:sz w:val="28"/>
          <w:szCs w:val="28"/>
        </w:rPr>
      </w:pPr>
      <w:r>
        <w:rPr>
          <w:sz w:val="28"/>
          <w:szCs w:val="28"/>
        </w:rPr>
        <w:t>председатель комитета (комиссии)</w:t>
      </w:r>
      <w:r>
        <w:rPr>
          <w:b/>
          <w:sz w:val="28"/>
          <w:szCs w:val="28"/>
        </w:rPr>
        <w:t xml:space="preserve"> </w:t>
      </w:r>
      <w:r>
        <w:rPr>
          <w:sz w:val="28"/>
          <w:szCs w:val="28"/>
        </w:rPr>
        <w:t xml:space="preserve">Совета муниципального образования </w:t>
      </w:r>
      <w:r w:rsidR="0035377F">
        <w:rPr>
          <w:sz w:val="28"/>
          <w:szCs w:val="28"/>
        </w:rPr>
        <w:t>Брюховецкий</w:t>
      </w:r>
      <w:r>
        <w:rPr>
          <w:sz w:val="28"/>
          <w:szCs w:val="28"/>
        </w:rPr>
        <w:t xml:space="preserve"> район;</w:t>
      </w:r>
    </w:p>
    <w:p w:rsidR="0073273A" w:rsidRDefault="0073273A" w:rsidP="0073273A">
      <w:pPr>
        <w:ind w:firstLine="851"/>
        <w:jc w:val="both"/>
        <w:rPr>
          <w:b/>
          <w:sz w:val="28"/>
          <w:szCs w:val="28"/>
        </w:rPr>
      </w:pPr>
      <w:r>
        <w:rPr>
          <w:sz w:val="28"/>
          <w:szCs w:val="28"/>
        </w:rPr>
        <w:t xml:space="preserve">депутат Совета муниципального образования </w:t>
      </w:r>
      <w:r w:rsidR="0035377F">
        <w:rPr>
          <w:sz w:val="28"/>
          <w:szCs w:val="28"/>
        </w:rPr>
        <w:t>Брюховецкий</w:t>
      </w:r>
      <w:r>
        <w:rPr>
          <w:sz w:val="28"/>
          <w:szCs w:val="28"/>
        </w:rPr>
        <w:t xml:space="preserve"> район</w:t>
      </w:r>
      <w:r w:rsidR="00887560" w:rsidRPr="00B7386D">
        <w:rPr>
          <w:sz w:val="28"/>
          <w:szCs w:val="28"/>
        </w:rPr>
        <w:t>;</w:t>
      </w:r>
    </w:p>
    <w:p w:rsidR="00887560" w:rsidRPr="00D10FB3" w:rsidRDefault="00887560" w:rsidP="00887560">
      <w:pPr>
        <w:autoSpaceDE w:val="0"/>
        <w:autoSpaceDN w:val="0"/>
        <w:adjustRightInd w:val="0"/>
        <w:ind w:firstLine="851"/>
        <w:jc w:val="both"/>
        <w:outlineLvl w:val="3"/>
        <w:rPr>
          <w:sz w:val="28"/>
          <w:szCs w:val="28"/>
        </w:rPr>
      </w:pPr>
      <w:r w:rsidRPr="00D10FB3">
        <w:rPr>
          <w:sz w:val="28"/>
          <w:szCs w:val="28"/>
        </w:rPr>
        <w:t xml:space="preserve">председатель контрольно-счетной палаты муниципального образования </w:t>
      </w:r>
      <w:r w:rsidR="0035377F">
        <w:rPr>
          <w:sz w:val="28"/>
          <w:szCs w:val="28"/>
        </w:rPr>
        <w:t>Брюховецкий</w:t>
      </w:r>
      <w:r w:rsidR="00114C82">
        <w:rPr>
          <w:sz w:val="28"/>
          <w:szCs w:val="28"/>
        </w:rPr>
        <w:t xml:space="preserve"> район.</w:t>
      </w:r>
    </w:p>
    <w:p w:rsidR="0073273A" w:rsidRDefault="0073273A" w:rsidP="0073273A">
      <w:pPr>
        <w:ind w:firstLine="851"/>
        <w:jc w:val="both"/>
        <w:rPr>
          <w:sz w:val="28"/>
          <w:szCs w:val="28"/>
        </w:rPr>
      </w:pPr>
      <w:r>
        <w:rPr>
          <w:sz w:val="28"/>
          <w:szCs w:val="28"/>
        </w:rPr>
        <w:t xml:space="preserve">2.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411265">
        <w:rPr>
          <w:sz w:val="28"/>
          <w:szCs w:val="28"/>
        </w:rPr>
        <w:t>Брюховецкий</w:t>
      </w:r>
      <w:r>
        <w:rPr>
          <w:sz w:val="28"/>
          <w:szCs w:val="28"/>
        </w:rPr>
        <w:t xml:space="preserve"> район,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273A" w:rsidRDefault="0073273A" w:rsidP="0073273A">
      <w:pPr>
        <w:ind w:firstLine="851"/>
        <w:jc w:val="both"/>
        <w:rPr>
          <w:sz w:val="28"/>
          <w:szCs w:val="28"/>
        </w:rPr>
      </w:pPr>
      <w:r>
        <w:rPr>
          <w:sz w:val="28"/>
          <w:szCs w:val="28"/>
        </w:rPr>
        <w:t xml:space="preserve">3. Должности муниципальной службы устанавливаются правовыми актами органов местного самоуправления муниципального образования </w:t>
      </w:r>
      <w:r w:rsidR="00411265">
        <w:rPr>
          <w:sz w:val="28"/>
          <w:szCs w:val="28"/>
        </w:rPr>
        <w:t>Брюховецкий</w:t>
      </w:r>
      <w:r>
        <w:rPr>
          <w:sz w:val="28"/>
          <w:szCs w:val="28"/>
        </w:rPr>
        <w:t xml:space="preserve"> район в соответствии с Законом Краснодарского края </w:t>
      </w:r>
      <w:r w:rsidR="006C2926">
        <w:rPr>
          <w:sz w:val="28"/>
          <w:szCs w:val="28"/>
        </w:rPr>
        <w:t>«</w:t>
      </w:r>
      <w:r>
        <w:rPr>
          <w:sz w:val="28"/>
          <w:szCs w:val="28"/>
        </w:rPr>
        <w:t>О Реестре муниципальных должностей и Реестре должностей муниципальной службы в Краснодарском крае</w:t>
      </w:r>
      <w:r w:rsidR="006C2926">
        <w:rPr>
          <w:sz w:val="28"/>
          <w:szCs w:val="28"/>
        </w:rPr>
        <w:t>»</w:t>
      </w:r>
      <w:r>
        <w:rPr>
          <w:sz w:val="28"/>
          <w:szCs w:val="28"/>
        </w:rPr>
        <w:t xml:space="preserve">. </w:t>
      </w:r>
    </w:p>
    <w:p w:rsidR="0073273A" w:rsidRDefault="0073273A" w:rsidP="0073273A">
      <w:pPr>
        <w:ind w:firstLine="851"/>
        <w:jc w:val="both"/>
        <w:rPr>
          <w:sz w:val="28"/>
          <w:szCs w:val="28"/>
        </w:rPr>
      </w:pPr>
      <w:r>
        <w:rPr>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6C2926">
        <w:rPr>
          <w:sz w:val="28"/>
          <w:szCs w:val="28"/>
        </w:rPr>
        <w:t>«</w:t>
      </w:r>
      <w:r>
        <w:rPr>
          <w:sz w:val="28"/>
          <w:szCs w:val="28"/>
        </w:rPr>
        <w:t>О Реестре муниципальных должностей и Реестре должностей муниципаль</w:t>
      </w:r>
      <w:r w:rsidR="006C2926">
        <w:rPr>
          <w:sz w:val="28"/>
          <w:szCs w:val="28"/>
        </w:rPr>
        <w:t>ной службы в Краснодарском крае»</w:t>
      </w:r>
      <w:r>
        <w:rPr>
          <w:sz w:val="28"/>
          <w:szCs w:val="28"/>
        </w:rPr>
        <w:t>.</w:t>
      </w:r>
    </w:p>
    <w:p w:rsidR="001879F5" w:rsidRPr="001879F5" w:rsidRDefault="001879F5" w:rsidP="001879F5"/>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5</w:t>
      </w:r>
      <w:r w:rsidR="0055750E">
        <w:rPr>
          <w:rFonts w:ascii="Times New Roman" w:hAnsi="Times New Roman"/>
          <w:sz w:val="28"/>
          <w:szCs w:val="28"/>
        </w:rPr>
        <w:t>1</w:t>
      </w:r>
      <w:r>
        <w:rPr>
          <w:rFonts w:ascii="Times New Roman" w:hAnsi="Times New Roman"/>
          <w:sz w:val="28"/>
          <w:szCs w:val="28"/>
        </w:rPr>
        <w:t>. Муниципальный служащий</w:t>
      </w:r>
    </w:p>
    <w:p w:rsidR="0073273A" w:rsidRDefault="0073273A" w:rsidP="0073273A">
      <w:pPr>
        <w:ind w:firstLine="851"/>
        <w:jc w:val="both"/>
        <w:rPr>
          <w:sz w:val="28"/>
          <w:szCs w:val="28"/>
        </w:rPr>
      </w:pPr>
      <w:r>
        <w:rPr>
          <w:sz w:val="28"/>
          <w:szCs w:val="28"/>
        </w:rPr>
        <w:t xml:space="preserve">1. </w:t>
      </w:r>
      <w:proofErr w:type="gramStart"/>
      <w:r>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 xml:space="preserve"> в качестве</w:t>
      </w:r>
      <w:r>
        <w:rPr>
          <w:color w:val="FF0000"/>
          <w:sz w:val="28"/>
          <w:szCs w:val="28"/>
        </w:rPr>
        <w:t xml:space="preserve"> </w:t>
      </w:r>
      <w:r>
        <w:rPr>
          <w:sz w:val="28"/>
          <w:szCs w:val="28"/>
        </w:rPr>
        <w:t>ограничений, связанных с муниципальной службой.</w:t>
      </w:r>
      <w:proofErr w:type="gramEnd"/>
    </w:p>
    <w:p w:rsidR="0073273A" w:rsidRDefault="0073273A" w:rsidP="0073273A">
      <w:pPr>
        <w:ind w:firstLine="851"/>
        <w:jc w:val="both"/>
        <w:rPr>
          <w:sz w:val="28"/>
          <w:szCs w:val="28"/>
        </w:rPr>
      </w:pPr>
      <w:r>
        <w:rPr>
          <w:sz w:val="28"/>
          <w:szCs w:val="28"/>
        </w:rPr>
        <w:t xml:space="preserve">2. Поступление гражданина на муниципальную службу осуществляется </w:t>
      </w:r>
      <w:proofErr w:type="gramStart"/>
      <w:r>
        <w:rPr>
          <w:sz w:val="28"/>
          <w:szCs w:val="28"/>
        </w:rPr>
        <w:t xml:space="preserve">в результате назначения на должность муниципальной службы на условиях </w:t>
      </w:r>
      <w:r>
        <w:rPr>
          <w:sz w:val="28"/>
          <w:szCs w:val="28"/>
        </w:rPr>
        <w:lastRenderedPageBreak/>
        <w:t>трудового договора в соответствии с трудовым законодательством</w:t>
      </w:r>
      <w:proofErr w:type="gramEnd"/>
      <w:r>
        <w:rPr>
          <w:sz w:val="28"/>
          <w:szCs w:val="28"/>
        </w:rPr>
        <w:t xml:space="preserve"> с учетом особенностей, предусмотренных Федеральным законом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w:t>
      </w:r>
    </w:p>
    <w:p w:rsidR="0073273A" w:rsidRDefault="0073273A" w:rsidP="0073273A">
      <w:pPr>
        <w:ind w:firstLine="851"/>
        <w:jc w:val="both"/>
        <w:rPr>
          <w:sz w:val="28"/>
          <w:szCs w:val="28"/>
        </w:rPr>
      </w:pPr>
      <w:r>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273A" w:rsidRDefault="0073273A" w:rsidP="0073273A">
      <w:pPr>
        <w:ind w:firstLine="851"/>
        <w:jc w:val="both"/>
        <w:rPr>
          <w:sz w:val="28"/>
          <w:szCs w:val="28"/>
        </w:rPr>
      </w:pPr>
      <w:r>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879F5" w:rsidRDefault="001879F5" w:rsidP="004029E7">
      <w:pPr>
        <w:pStyle w:val="a6"/>
        <w:spacing w:after="0"/>
        <w:ind w:firstLine="851"/>
        <w:jc w:val="both"/>
        <w:rPr>
          <w:b/>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5</w:t>
      </w:r>
      <w:r w:rsidR="0055750E">
        <w:rPr>
          <w:rFonts w:ascii="Times New Roman" w:hAnsi="Times New Roman"/>
          <w:sz w:val="28"/>
          <w:szCs w:val="28"/>
        </w:rPr>
        <w:t>2</w:t>
      </w:r>
      <w:r>
        <w:rPr>
          <w:rFonts w:ascii="Times New Roman" w:hAnsi="Times New Roman"/>
          <w:sz w:val="28"/>
          <w:szCs w:val="28"/>
        </w:rPr>
        <w:t>. Основные права и основные обязанности</w:t>
      </w:r>
      <w:r>
        <w:rPr>
          <w:rFonts w:ascii="Times New Roman" w:hAnsi="Times New Roman"/>
          <w:color w:val="FF0000"/>
          <w:sz w:val="28"/>
          <w:szCs w:val="28"/>
        </w:rPr>
        <w:t xml:space="preserve"> </w:t>
      </w:r>
      <w:r>
        <w:rPr>
          <w:rFonts w:ascii="Times New Roman" w:hAnsi="Times New Roman"/>
          <w:sz w:val="28"/>
          <w:szCs w:val="28"/>
        </w:rPr>
        <w:t>муниципального служащего, ограничения и запреты, связанные с муниципальной службой</w:t>
      </w:r>
    </w:p>
    <w:p w:rsidR="0073273A" w:rsidRDefault="0073273A" w:rsidP="0073273A">
      <w:pPr>
        <w:pStyle w:val="a6"/>
        <w:spacing w:after="0"/>
        <w:ind w:right="-2" w:firstLine="851"/>
        <w:jc w:val="both"/>
        <w:rPr>
          <w:sz w:val="28"/>
          <w:szCs w:val="28"/>
        </w:rPr>
      </w:pPr>
      <w:r>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 xml:space="preserve">, Законом Краснодарского края </w:t>
      </w:r>
      <w:r w:rsidR="006C2926">
        <w:rPr>
          <w:sz w:val="28"/>
          <w:szCs w:val="28"/>
        </w:rPr>
        <w:t>«</w:t>
      </w:r>
      <w:r>
        <w:rPr>
          <w:sz w:val="28"/>
          <w:szCs w:val="28"/>
        </w:rPr>
        <w:t>О муниципальной службе в Краснодарском крае</w:t>
      </w:r>
      <w:r w:rsidR="006C2926">
        <w:rPr>
          <w:sz w:val="28"/>
          <w:szCs w:val="28"/>
        </w:rPr>
        <w:t>»</w:t>
      </w:r>
      <w:r>
        <w:rPr>
          <w:sz w:val="28"/>
          <w:szCs w:val="28"/>
        </w:rPr>
        <w:t>.</w:t>
      </w:r>
    </w:p>
    <w:p w:rsidR="0073273A" w:rsidRDefault="0073273A" w:rsidP="0073273A">
      <w:pPr>
        <w:pStyle w:val="a6"/>
        <w:spacing w:after="0"/>
        <w:ind w:right="-2" w:firstLine="851"/>
        <w:jc w:val="both"/>
        <w:rPr>
          <w:sz w:val="28"/>
          <w:szCs w:val="28"/>
        </w:rPr>
      </w:pPr>
    </w:p>
    <w:p w:rsidR="004136E7" w:rsidRPr="004D7B8E" w:rsidRDefault="004136E7" w:rsidP="00B54CAE">
      <w:pPr>
        <w:autoSpaceDE w:val="0"/>
        <w:autoSpaceDN w:val="0"/>
        <w:adjustRightInd w:val="0"/>
        <w:ind w:firstLine="851"/>
        <w:jc w:val="both"/>
        <w:outlineLvl w:val="1"/>
        <w:rPr>
          <w:b/>
          <w:bCs/>
          <w:sz w:val="28"/>
          <w:szCs w:val="28"/>
        </w:rPr>
      </w:pPr>
      <w:r w:rsidRPr="004D7B8E">
        <w:rPr>
          <w:b/>
          <w:sz w:val="28"/>
          <w:szCs w:val="28"/>
        </w:rPr>
        <w:t xml:space="preserve">Статья 53. </w:t>
      </w:r>
      <w:r w:rsidRPr="004D7B8E">
        <w:rPr>
          <w:b/>
          <w:bCs/>
          <w:sz w:val="28"/>
          <w:szCs w:val="28"/>
        </w:rPr>
        <w:t>Сведения о доходах, об имуществе и обязательствах имущественного характера муниципального служащего</w:t>
      </w:r>
    </w:p>
    <w:p w:rsidR="00B40CA4" w:rsidRPr="004D7B8E" w:rsidRDefault="00B40CA4" w:rsidP="00B40CA4">
      <w:pPr>
        <w:autoSpaceDE w:val="0"/>
        <w:autoSpaceDN w:val="0"/>
        <w:adjustRightInd w:val="0"/>
        <w:ind w:firstLine="851"/>
        <w:jc w:val="both"/>
        <w:outlineLvl w:val="1"/>
        <w:rPr>
          <w:bCs/>
          <w:sz w:val="28"/>
          <w:szCs w:val="28"/>
        </w:rPr>
      </w:pPr>
      <w:proofErr w:type="gramStart"/>
      <w:r w:rsidRPr="004D7B8E">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D7B8E">
        <w:rPr>
          <w:bCs/>
          <w:sz w:val="28"/>
          <w:szCs w:val="28"/>
        </w:rPr>
        <w:t xml:space="preserve"> Указанные сведения представляются в порядке</w:t>
      </w:r>
      <w:r w:rsidR="00900BA5" w:rsidRPr="00347AD8">
        <w:rPr>
          <w:bCs/>
          <w:sz w:val="28"/>
          <w:szCs w:val="28"/>
        </w:rPr>
        <w:t>, сроки</w:t>
      </w:r>
      <w:r w:rsidRPr="004D7B8E">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3C4076" w:rsidRPr="00B40CA4" w:rsidRDefault="003C4076" w:rsidP="0073273A">
      <w:pPr>
        <w:pStyle w:val="2"/>
        <w:keepNext w:val="0"/>
        <w:spacing w:before="0" w:after="0"/>
        <w:ind w:firstLine="851"/>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5</w:t>
      </w:r>
      <w:r w:rsidR="0055750E">
        <w:rPr>
          <w:rFonts w:ascii="Times New Roman" w:hAnsi="Times New Roman"/>
          <w:sz w:val="28"/>
          <w:szCs w:val="28"/>
        </w:rPr>
        <w:t>4</w:t>
      </w:r>
      <w:r>
        <w:rPr>
          <w:rFonts w:ascii="Times New Roman" w:hAnsi="Times New Roman"/>
          <w:sz w:val="28"/>
          <w:szCs w:val="28"/>
        </w:rPr>
        <w:t>. Гарантии для муниципального служащего</w:t>
      </w:r>
    </w:p>
    <w:p w:rsidR="0073273A" w:rsidRDefault="0073273A" w:rsidP="0073273A">
      <w:pPr>
        <w:pStyle w:val="a6"/>
        <w:spacing w:after="0"/>
        <w:ind w:right="-2" w:firstLine="851"/>
        <w:jc w:val="both"/>
        <w:rPr>
          <w:sz w:val="28"/>
          <w:szCs w:val="28"/>
        </w:rPr>
      </w:pPr>
      <w:r>
        <w:rPr>
          <w:sz w:val="28"/>
          <w:szCs w:val="28"/>
        </w:rPr>
        <w:t xml:space="preserve">Гарантии, предоставляемые муниципальному служащему, устанавливаются Федеральным законом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 xml:space="preserve">, Законом Краснодарского края </w:t>
      </w:r>
      <w:r w:rsidR="006C2926">
        <w:rPr>
          <w:sz w:val="28"/>
          <w:szCs w:val="28"/>
        </w:rPr>
        <w:t>«</w:t>
      </w:r>
      <w:r>
        <w:rPr>
          <w:sz w:val="28"/>
          <w:szCs w:val="28"/>
        </w:rPr>
        <w:t>О муниципальной службе в Краснодарском крае</w:t>
      </w:r>
      <w:r w:rsidR="006C2926">
        <w:rPr>
          <w:sz w:val="28"/>
          <w:szCs w:val="28"/>
        </w:rPr>
        <w:t>»</w:t>
      </w:r>
      <w:r>
        <w:rPr>
          <w:sz w:val="28"/>
          <w:szCs w:val="28"/>
        </w:rPr>
        <w:t xml:space="preserve">. </w:t>
      </w:r>
    </w:p>
    <w:p w:rsidR="0073273A" w:rsidRDefault="0073273A" w:rsidP="0073273A">
      <w:pPr>
        <w:pStyle w:val="a6"/>
        <w:spacing w:after="0"/>
        <w:ind w:right="-2" w:firstLine="900"/>
        <w:jc w:val="both"/>
        <w:rPr>
          <w:b/>
          <w:sz w:val="28"/>
          <w:szCs w:val="28"/>
        </w:rPr>
      </w:pPr>
    </w:p>
    <w:p w:rsidR="0073273A" w:rsidRDefault="0073273A" w:rsidP="0073273A">
      <w:pPr>
        <w:ind w:firstLine="851"/>
        <w:jc w:val="both"/>
        <w:rPr>
          <w:b/>
          <w:sz w:val="28"/>
          <w:szCs w:val="28"/>
        </w:rPr>
      </w:pPr>
      <w:r>
        <w:rPr>
          <w:b/>
          <w:sz w:val="28"/>
          <w:szCs w:val="28"/>
        </w:rPr>
        <w:t>Статья 5</w:t>
      </w:r>
      <w:r w:rsidR="0055750E">
        <w:rPr>
          <w:b/>
          <w:sz w:val="28"/>
          <w:szCs w:val="28"/>
        </w:rPr>
        <w:t>5</w:t>
      </w:r>
      <w:r>
        <w:rPr>
          <w:b/>
          <w:sz w:val="28"/>
          <w:szCs w:val="28"/>
        </w:rPr>
        <w:t>. Аттестация муниципального служащего</w:t>
      </w:r>
    </w:p>
    <w:p w:rsidR="0073273A" w:rsidRDefault="0073273A" w:rsidP="0073273A">
      <w:pPr>
        <w:pStyle w:val="a6"/>
        <w:spacing w:after="0"/>
        <w:ind w:firstLine="851"/>
        <w:jc w:val="both"/>
        <w:rPr>
          <w:sz w:val="28"/>
          <w:szCs w:val="28"/>
        </w:rPr>
      </w:pPr>
      <w:r>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3273A" w:rsidRDefault="0073273A" w:rsidP="0073273A">
      <w:pPr>
        <w:pStyle w:val="a6"/>
        <w:spacing w:after="0"/>
        <w:ind w:right="-2" w:firstLine="851"/>
        <w:jc w:val="both"/>
        <w:rPr>
          <w:sz w:val="28"/>
          <w:szCs w:val="28"/>
        </w:rPr>
      </w:pPr>
      <w:r>
        <w:rPr>
          <w:sz w:val="28"/>
          <w:szCs w:val="28"/>
        </w:rPr>
        <w:t>2. Аттестация муниципального служащего проводится</w:t>
      </w:r>
      <w:r>
        <w:rPr>
          <w:b/>
          <w:sz w:val="28"/>
          <w:szCs w:val="28"/>
        </w:rPr>
        <w:t xml:space="preserve"> </w:t>
      </w:r>
      <w:r>
        <w:rPr>
          <w:sz w:val="28"/>
          <w:szCs w:val="28"/>
        </w:rPr>
        <w:t xml:space="preserve">один раз в три </w:t>
      </w:r>
      <w:r>
        <w:rPr>
          <w:sz w:val="28"/>
          <w:szCs w:val="28"/>
        </w:rPr>
        <w:lastRenderedPageBreak/>
        <w:t>года.</w:t>
      </w:r>
    </w:p>
    <w:p w:rsidR="0073273A" w:rsidRDefault="0073273A" w:rsidP="0073273A">
      <w:pPr>
        <w:pStyle w:val="a6"/>
        <w:spacing w:after="0"/>
        <w:ind w:right="-2" w:firstLine="851"/>
        <w:jc w:val="both"/>
        <w:rPr>
          <w:sz w:val="28"/>
          <w:szCs w:val="28"/>
        </w:rPr>
      </w:pPr>
      <w:r>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w:t>
      </w:r>
    </w:p>
    <w:p w:rsidR="0073273A" w:rsidRDefault="0073273A" w:rsidP="0073273A">
      <w:pPr>
        <w:pStyle w:val="a6"/>
        <w:spacing w:after="0"/>
        <w:ind w:right="-2" w:firstLine="851"/>
        <w:jc w:val="both"/>
        <w:rPr>
          <w:sz w:val="28"/>
          <w:szCs w:val="28"/>
        </w:rPr>
      </w:pPr>
      <w:r>
        <w:rPr>
          <w:sz w:val="28"/>
          <w:szCs w:val="28"/>
        </w:rPr>
        <w:t>4. Положение о проведении аттестации утверждается муниципальным правовым актом в соответствии с законами Краснодарского края.</w:t>
      </w:r>
    </w:p>
    <w:p w:rsidR="0073273A" w:rsidRDefault="0073273A" w:rsidP="0073273A">
      <w:pPr>
        <w:ind w:firstLine="851"/>
        <w:jc w:val="both"/>
        <w:rPr>
          <w:b/>
          <w:sz w:val="28"/>
          <w:szCs w:val="28"/>
        </w:rPr>
      </w:pPr>
    </w:p>
    <w:p w:rsidR="0073273A" w:rsidRDefault="0073273A" w:rsidP="0073273A">
      <w:pPr>
        <w:ind w:firstLine="851"/>
        <w:jc w:val="both"/>
        <w:rPr>
          <w:b/>
          <w:sz w:val="28"/>
          <w:szCs w:val="28"/>
        </w:rPr>
      </w:pPr>
      <w:r>
        <w:rPr>
          <w:b/>
          <w:sz w:val="28"/>
          <w:szCs w:val="28"/>
        </w:rPr>
        <w:t>Статья 5</w:t>
      </w:r>
      <w:r w:rsidR="0055750E">
        <w:rPr>
          <w:b/>
          <w:sz w:val="28"/>
          <w:szCs w:val="28"/>
        </w:rPr>
        <w:t>6</w:t>
      </w:r>
      <w:r>
        <w:rPr>
          <w:b/>
          <w:sz w:val="28"/>
          <w:szCs w:val="28"/>
        </w:rPr>
        <w:t>. Основания для расторжения трудового договора с муниципальным служащим</w:t>
      </w:r>
    </w:p>
    <w:p w:rsidR="0073273A" w:rsidRDefault="0073273A" w:rsidP="0073273A">
      <w:pPr>
        <w:pStyle w:val="a6"/>
        <w:spacing w:after="0"/>
        <w:ind w:right="-2" w:firstLine="851"/>
        <w:jc w:val="both"/>
        <w:rPr>
          <w:sz w:val="28"/>
          <w:szCs w:val="28"/>
        </w:rPr>
      </w:pPr>
      <w:r>
        <w:rPr>
          <w:sz w:val="28"/>
          <w:szCs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sz w:val="28"/>
          <w:szCs w:val="28"/>
        </w:rPr>
        <w:t>может быть также расторгнут</w:t>
      </w:r>
      <w:proofErr w:type="gramEnd"/>
      <w:r>
        <w:rPr>
          <w:sz w:val="28"/>
          <w:szCs w:val="28"/>
        </w:rPr>
        <w:t xml:space="preserve"> по инициативе руководителя органа местного самоуправления в случаях, установленных Федеральным законом </w:t>
      </w:r>
      <w:r w:rsidR="006C2926">
        <w:rPr>
          <w:sz w:val="28"/>
          <w:szCs w:val="28"/>
        </w:rPr>
        <w:t>«</w:t>
      </w:r>
      <w:r>
        <w:rPr>
          <w:sz w:val="28"/>
          <w:szCs w:val="28"/>
        </w:rPr>
        <w:t>О муниципальной службе в Российской Федерации</w:t>
      </w:r>
      <w:r w:rsidR="006C2926">
        <w:rPr>
          <w:sz w:val="28"/>
          <w:szCs w:val="28"/>
        </w:rPr>
        <w:t>»</w:t>
      </w:r>
      <w:r>
        <w:rPr>
          <w:sz w:val="28"/>
          <w:szCs w:val="28"/>
        </w:rPr>
        <w:t xml:space="preserve">, Законом Краснодарского края </w:t>
      </w:r>
      <w:r w:rsidR="006C2926">
        <w:rPr>
          <w:sz w:val="28"/>
          <w:szCs w:val="28"/>
        </w:rPr>
        <w:t>«</w:t>
      </w:r>
      <w:r>
        <w:rPr>
          <w:sz w:val="28"/>
          <w:szCs w:val="28"/>
        </w:rPr>
        <w:t>О муниципальной службе в Краснодарском крае</w:t>
      </w:r>
      <w:r w:rsidR="006C2926">
        <w:rPr>
          <w:sz w:val="28"/>
          <w:szCs w:val="28"/>
        </w:rPr>
        <w:t>»</w:t>
      </w:r>
      <w:r>
        <w:rPr>
          <w:sz w:val="28"/>
          <w:szCs w:val="28"/>
        </w:rPr>
        <w:t>.</w:t>
      </w:r>
    </w:p>
    <w:p w:rsidR="002225BA" w:rsidRDefault="002225BA" w:rsidP="0073273A">
      <w:pPr>
        <w:pStyle w:val="a6"/>
        <w:spacing w:after="0"/>
        <w:ind w:right="-2" w:firstLine="851"/>
        <w:jc w:val="both"/>
        <w:rPr>
          <w:sz w:val="28"/>
          <w:szCs w:val="28"/>
        </w:rPr>
      </w:pPr>
    </w:p>
    <w:p w:rsidR="0073273A" w:rsidRDefault="0073273A" w:rsidP="0073273A">
      <w:pPr>
        <w:pStyle w:val="1"/>
        <w:keepNext w:val="0"/>
        <w:spacing w:before="0" w:after="0"/>
        <w:ind w:left="0" w:firstLine="851"/>
        <w:rPr>
          <w:rFonts w:ascii="Times New Roman" w:hAnsi="Times New Roman"/>
          <w:i w:val="0"/>
          <w:szCs w:val="28"/>
        </w:rPr>
      </w:pPr>
      <w:r>
        <w:rPr>
          <w:rFonts w:ascii="Times New Roman" w:hAnsi="Times New Roman"/>
          <w:i w:val="0"/>
          <w:szCs w:val="28"/>
        </w:rPr>
        <w:t>ГЛАВА 7. МУНИЦИПАЛЬНЫЕ ПРАВОВЫЕ АКТЫ</w:t>
      </w:r>
    </w:p>
    <w:p w:rsidR="004D7B8E" w:rsidRDefault="004D7B8E" w:rsidP="0073273A">
      <w:pPr>
        <w:pStyle w:val="2"/>
        <w:keepNext w:val="0"/>
        <w:spacing w:before="0" w:after="0"/>
        <w:ind w:firstLine="851"/>
        <w:jc w:val="left"/>
        <w:rPr>
          <w:rFonts w:ascii="Times New Roman" w:hAnsi="Times New Roman"/>
          <w:sz w:val="28"/>
          <w:szCs w:val="28"/>
        </w:rPr>
      </w:pPr>
    </w:p>
    <w:p w:rsidR="0073273A" w:rsidRDefault="0073273A" w:rsidP="0073273A">
      <w:pPr>
        <w:pStyle w:val="2"/>
        <w:keepNext w:val="0"/>
        <w:spacing w:before="0" w:after="0"/>
        <w:ind w:firstLine="851"/>
        <w:jc w:val="left"/>
        <w:rPr>
          <w:rFonts w:ascii="Times New Roman" w:hAnsi="Times New Roman"/>
          <w:sz w:val="28"/>
          <w:szCs w:val="28"/>
        </w:rPr>
      </w:pPr>
      <w:r>
        <w:rPr>
          <w:rFonts w:ascii="Times New Roman" w:hAnsi="Times New Roman"/>
          <w:sz w:val="28"/>
          <w:szCs w:val="28"/>
        </w:rPr>
        <w:t>Статья 5</w:t>
      </w:r>
      <w:r w:rsidR="0055750E">
        <w:rPr>
          <w:rFonts w:ascii="Times New Roman" w:hAnsi="Times New Roman"/>
          <w:sz w:val="28"/>
          <w:szCs w:val="28"/>
        </w:rPr>
        <w:t>7</w:t>
      </w:r>
      <w:r>
        <w:rPr>
          <w:rFonts w:ascii="Times New Roman" w:hAnsi="Times New Roman"/>
          <w:sz w:val="28"/>
          <w:szCs w:val="28"/>
        </w:rPr>
        <w:t>. Система муниципальных правовых актов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В систему муниципальных правовых актов входят:</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устав муниципального образования </w:t>
      </w:r>
      <w:r w:rsidR="002225BA" w:rsidRPr="002225BA">
        <w:rPr>
          <w:rFonts w:ascii="Times New Roman" w:hAnsi="Times New Roman"/>
          <w:sz w:val="28"/>
          <w:szCs w:val="28"/>
        </w:rPr>
        <w:t>Брюховецкий</w:t>
      </w:r>
      <w:r>
        <w:rPr>
          <w:rFonts w:ascii="Times New Roman" w:hAnsi="Times New Roman"/>
          <w:sz w:val="28"/>
          <w:szCs w:val="28"/>
        </w:rPr>
        <w:t xml:space="preserve"> район, правовые акты, принятые на местном референдуме;</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2) нормативные и иные правовые акты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3) правовые акты администрации муниципального образования </w:t>
      </w:r>
      <w:r w:rsidR="002225BA" w:rsidRPr="002225BA">
        <w:rPr>
          <w:rFonts w:ascii="Times New Roman" w:hAnsi="Times New Roman"/>
          <w:sz w:val="28"/>
          <w:szCs w:val="28"/>
        </w:rPr>
        <w:t>Брюховецкий</w:t>
      </w:r>
      <w:r>
        <w:rPr>
          <w:rFonts w:ascii="Times New Roman" w:hAnsi="Times New Roman"/>
          <w:sz w:val="28"/>
          <w:szCs w:val="28"/>
        </w:rPr>
        <w:t xml:space="preserve"> район</w:t>
      </w:r>
      <w:r>
        <w:rPr>
          <w:rFonts w:ascii="Times New Roman" w:hAnsi="Times New Roman"/>
          <w:b/>
          <w:sz w:val="28"/>
          <w:szCs w:val="28"/>
        </w:rPr>
        <w:t xml:space="preserve">, </w:t>
      </w:r>
      <w:r w:rsidR="00904A50" w:rsidRPr="00D10FB3">
        <w:rPr>
          <w:rFonts w:ascii="Times New Roman" w:hAnsi="Times New Roman"/>
          <w:sz w:val="28"/>
          <w:szCs w:val="28"/>
        </w:rPr>
        <w:t>правовые акты контрольно - счетной палаты, правовые акты председателя контрольно-счетной палаты</w:t>
      </w:r>
      <w:r w:rsidR="00904A50" w:rsidRPr="00AF134D">
        <w:rPr>
          <w:rFonts w:ascii="Times New Roman" w:hAnsi="Times New Roman"/>
          <w:sz w:val="28"/>
          <w:szCs w:val="28"/>
        </w:rPr>
        <w:t>,</w:t>
      </w:r>
      <w:r w:rsidR="00904A50">
        <w:rPr>
          <w:rFonts w:ascii="Times New Roman" w:hAnsi="Times New Roman"/>
          <w:b/>
          <w:sz w:val="28"/>
          <w:szCs w:val="28"/>
        </w:rPr>
        <w:t xml:space="preserve"> </w:t>
      </w:r>
      <w:r>
        <w:rPr>
          <w:rFonts w:ascii="Times New Roman" w:hAnsi="Times New Roman"/>
          <w:sz w:val="28"/>
          <w:szCs w:val="28"/>
        </w:rPr>
        <w:t xml:space="preserve">правовые акты председателя Совета, </w:t>
      </w:r>
      <w:r>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Pr>
          <w:rFonts w:ascii="Times New Roman" w:hAnsi="Times New Roman"/>
          <w:sz w:val="28"/>
          <w:szCs w:val="28"/>
        </w:rPr>
        <w:t>.</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73273A" w:rsidRDefault="0073273A" w:rsidP="0073273A">
      <w:pPr>
        <w:pStyle w:val="ConsNormal0"/>
        <w:ind w:firstLine="851"/>
        <w:jc w:val="both"/>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Статья 5</w:t>
      </w:r>
      <w:r w:rsidR="0055750E">
        <w:rPr>
          <w:rFonts w:ascii="Times New Roman" w:hAnsi="Times New Roman"/>
          <w:sz w:val="28"/>
          <w:szCs w:val="28"/>
        </w:rPr>
        <w:t>8</w:t>
      </w:r>
      <w:r>
        <w:rPr>
          <w:rFonts w:ascii="Times New Roman" w:hAnsi="Times New Roman"/>
          <w:sz w:val="28"/>
          <w:szCs w:val="28"/>
        </w:rPr>
        <w:t>. Подготовка муниципальных правовых актов</w:t>
      </w:r>
    </w:p>
    <w:p w:rsidR="00BD70B8" w:rsidRDefault="0073273A" w:rsidP="0073273A">
      <w:pPr>
        <w:ind w:firstLine="851"/>
        <w:jc w:val="both"/>
        <w:rPr>
          <w:b/>
        </w:rPr>
      </w:pPr>
      <w:r>
        <w:rPr>
          <w:sz w:val="28"/>
          <w:szCs w:val="28"/>
        </w:rPr>
        <w:t xml:space="preserve">1. </w:t>
      </w:r>
      <w:r w:rsidR="00786FE7" w:rsidRPr="00786FE7">
        <w:rPr>
          <w:sz w:val="28"/>
          <w:szCs w:val="28"/>
        </w:rPr>
        <w:t xml:space="preserve">Проекты муниципальных правовых актов могут вноситься в </w:t>
      </w:r>
      <w:r w:rsidR="00786FE7" w:rsidRPr="00D10FB3">
        <w:rPr>
          <w:rFonts w:eastAsiaTheme="minorHAnsi"/>
          <w:kern w:val="0"/>
          <w:sz w:val="28"/>
          <w:szCs w:val="28"/>
        </w:rPr>
        <w:t>орган местного самоуправления, к компетенции которого относится принятие соответствующего акта,</w:t>
      </w:r>
      <w:r w:rsidR="00786FE7" w:rsidRPr="00786FE7">
        <w:rPr>
          <w:rFonts w:eastAsiaTheme="minorHAnsi"/>
          <w:kern w:val="0"/>
          <w:sz w:val="28"/>
          <w:szCs w:val="28"/>
        </w:rPr>
        <w:t xml:space="preserve"> </w:t>
      </w:r>
      <w:r w:rsidR="00786FE7" w:rsidRPr="00786FE7">
        <w:rPr>
          <w:sz w:val="28"/>
          <w:szCs w:val="28"/>
        </w:rPr>
        <w:t xml:space="preserve">главой </w:t>
      </w:r>
      <w:r w:rsidR="00786FE7" w:rsidRPr="00786FE7">
        <w:rPr>
          <w:color w:val="000000"/>
          <w:sz w:val="28"/>
          <w:szCs w:val="28"/>
        </w:rPr>
        <w:t xml:space="preserve">муниципального образования </w:t>
      </w:r>
      <w:r w:rsidR="00FF0919">
        <w:rPr>
          <w:sz w:val="28"/>
          <w:szCs w:val="28"/>
        </w:rPr>
        <w:t>Брюховецкий</w:t>
      </w:r>
      <w:r w:rsidR="00786FE7">
        <w:rPr>
          <w:sz w:val="28"/>
          <w:szCs w:val="28"/>
        </w:rPr>
        <w:t xml:space="preserve"> район</w:t>
      </w:r>
      <w:r w:rsidR="00786FE7" w:rsidRPr="00786FE7">
        <w:rPr>
          <w:sz w:val="28"/>
          <w:szCs w:val="28"/>
        </w:rPr>
        <w:t xml:space="preserve">, депутатами Совета, инициативными группами граждан, </w:t>
      </w:r>
      <w:r w:rsidR="00786FE7" w:rsidRPr="00D10FB3">
        <w:rPr>
          <w:sz w:val="28"/>
          <w:szCs w:val="28"/>
        </w:rPr>
        <w:t xml:space="preserve">прокурором </w:t>
      </w:r>
      <w:r w:rsidR="00FF0919">
        <w:rPr>
          <w:sz w:val="28"/>
          <w:szCs w:val="28"/>
        </w:rPr>
        <w:lastRenderedPageBreak/>
        <w:t>Брюховецкого района</w:t>
      </w:r>
      <w:r w:rsidR="00BD70B8">
        <w:rPr>
          <w:sz w:val="28"/>
          <w:szCs w:val="28"/>
        </w:rPr>
        <w:t>, председателем контрольно-счетной палаты</w:t>
      </w:r>
      <w:r w:rsidR="00786FE7" w:rsidRPr="00D10FB3">
        <w:rPr>
          <w:sz w:val="28"/>
          <w:szCs w:val="28"/>
        </w:rPr>
        <w:t>.</w:t>
      </w:r>
      <w:r w:rsidR="00786FE7">
        <w:rPr>
          <w:b/>
        </w:rPr>
        <w:t xml:space="preserve"> </w:t>
      </w:r>
    </w:p>
    <w:p w:rsidR="0073273A" w:rsidRDefault="0073273A" w:rsidP="0073273A">
      <w:pPr>
        <w:ind w:firstLine="851"/>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73273A" w:rsidRDefault="0073273A" w:rsidP="0073273A">
      <w:pPr>
        <w:ind w:firstLine="851"/>
        <w:jc w:val="both"/>
        <w:rPr>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55750E">
        <w:rPr>
          <w:rFonts w:ascii="Times New Roman" w:hAnsi="Times New Roman"/>
          <w:sz w:val="28"/>
          <w:szCs w:val="28"/>
        </w:rPr>
        <w:t>59</w:t>
      </w:r>
      <w:r>
        <w:rPr>
          <w:rFonts w:ascii="Times New Roman" w:hAnsi="Times New Roman"/>
          <w:sz w:val="28"/>
          <w:szCs w:val="28"/>
        </w:rPr>
        <w:t>. Отмена муниципальных правовых актов и приостановление их действия</w:t>
      </w:r>
    </w:p>
    <w:p w:rsidR="0073273A" w:rsidRDefault="0073273A" w:rsidP="0073273A">
      <w:pPr>
        <w:ind w:firstLine="851"/>
        <w:jc w:val="both"/>
        <w:rPr>
          <w:sz w:val="28"/>
          <w:szCs w:val="28"/>
        </w:rPr>
      </w:pPr>
      <w:r>
        <w:rPr>
          <w:sz w:val="28"/>
          <w:szCs w:val="28"/>
        </w:rPr>
        <w:t>1.</w:t>
      </w:r>
      <w:r>
        <w:rPr>
          <w:b/>
          <w:sz w:val="28"/>
          <w:szCs w:val="28"/>
        </w:rPr>
        <w:t xml:space="preserve"> </w:t>
      </w:r>
      <w:proofErr w:type="gramStart"/>
      <w:r>
        <w:rPr>
          <w:sz w:val="28"/>
          <w:szCs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szCs w:val="28"/>
        </w:rPr>
        <w:t xml:space="preserve"> </w:t>
      </w:r>
      <w:r>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73273A" w:rsidRDefault="0073273A" w:rsidP="0073273A">
      <w:pPr>
        <w:ind w:firstLine="851"/>
        <w:jc w:val="both"/>
        <w:rPr>
          <w:sz w:val="28"/>
          <w:szCs w:val="28"/>
        </w:rPr>
      </w:pPr>
      <w:r>
        <w:rPr>
          <w:sz w:val="28"/>
          <w:szCs w:val="28"/>
        </w:rPr>
        <w:t xml:space="preserve">2. </w:t>
      </w:r>
      <w:proofErr w:type="gramStart"/>
      <w:r>
        <w:rPr>
          <w:sz w:val="28"/>
          <w:szCs w:val="28"/>
        </w:rPr>
        <w:t xml:space="preserve">Признание по решению суда закона Краснодарского края об установлении статуса муниципального образования </w:t>
      </w:r>
      <w:r w:rsidR="00BA27D4">
        <w:rPr>
          <w:sz w:val="28"/>
          <w:szCs w:val="28"/>
        </w:rPr>
        <w:t>Брюховецкий</w:t>
      </w:r>
      <w:r>
        <w:rPr>
          <w:sz w:val="28"/>
          <w:szCs w:val="28"/>
        </w:rPr>
        <w:t xml:space="preserve"> район недействующим до вступления в силу нового закона Краснодарского края об установлении статуса муниципального образования </w:t>
      </w:r>
      <w:r w:rsidR="00BA27D4">
        <w:rPr>
          <w:sz w:val="28"/>
          <w:szCs w:val="28"/>
        </w:rPr>
        <w:t>Брюховецкий</w:t>
      </w:r>
      <w:r>
        <w:rPr>
          <w:sz w:val="28"/>
          <w:szCs w:val="28"/>
        </w:rPr>
        <w:t xml:space="preserve"> район не может являться основанием для признания в судебном порядке недействующими муниципальных правовых актов муниципального образования </w:t>
      </w:r>
      <w:r w:rsidR="00BA27D4">
        <w:rPr>
          <w:sz w:val="28"/>
          <w:szCs w:val="28"/>
        </w:rPr>
        <w:t>Брюховецкий</w:t>
      </w:r>
      <w:r>
        <w:rPr>
          <w:sz w:val="28"/>
          <w:szCs w:val="28"/>
        </w:rPr>
        <w:t xml:space="preserve"> район, принятых до вступления решения суда в законную силу, или для отмены данных муниципальных</w:t>
      </w:r>
      <w:proofErr w:type="gramEnd"/>
      <w:r>
        <w:rPr>
          <w:sz w:val="28"/>
          <w:szCs w:val="28"/>
        </w:rPr>
        <w:t xml:space="preserve"> правовых актов.</w:t>
      </w:r>
    </w:p>
    <w:p w:rsidR="0073273A" w:rsidRDefault="0073273A" w:rsidP="0073273A">
      <w:pPr>
        <w:ind w:firstLine="851"/>
        <w:jc w:val="both"/>
        <w:rPr>
          <w:b/>
          <w:sz w:val="28"/>
          <w:szCs w:val="28"/>
        </w:rPr>
      </w:pPr>
    </w:p>
    <w:p w:rsidR="0073273A" w:rsidRDefault="0073273A" w:rsidP="0073273A">
      <w:pPr>
        <w:ind w:firstLine="851"/>
        <w:jc w:val="both"/>
        <w:rPr>
          <w:b/>
          <w:sz w:val="28"/>
          <w:szCs w:val="28"/>
        </w:rPr>
      </w:pPr>
      <w:r>
        <w:rPr>
          <w:b/>
          <w:sz w:val="28"/>
          <w:szCs w:val="28"/>
        </w:rPr>
        <w:t xml:space="preserve">Статья </w:t>
      </w:r>
      <w:r w:rsidR="00CC7BC6">
        <w:rPr>
          <w:b/>
          <w:sz w:val="28"/>
          <w:szCs w:val="28"/>
        </w:rPr>
        <w:t>6</w:t>
      </w:r>
      <w:r w:rsidR="0055750E">
        <w:rPr>
          <w:b/>
          <w:sz w:val="28"/>
          <w:szCs w:val="28"/>
        </w:rPr>
        <w:t>0</w:t>
      </w:r>
      <w:r>
        <w:rPr>
          <w:b/>
          <w:sz w:val="28"/>
          <w:szCs w:val="28"/>
        </w:rPr>
        <w:t xml:space="preserve">. Принятие устава, внесение изменений и дополнений в устав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Устав принимается Советом.</w:t>
      </w:r>
    </w:p>
    <w:p w:rsidR="0073273A" w:rsidRDefault="0073273A" w:rsidP="0073273A">
      <w:pPr>
        <w:pStyle w:val="ConsNormal0"/>
        <w:numPr>
          <w:ilvl w:val="2"/>
          <w:numId w:val="11"/>
        </w:numPr>
        <w:ind w:left="0" w:firstLine="851"/>
        <w:jc w:val="both"/>
        <w:rPr>
          <w:rFonts w:ascii="Times New Roman" w:hAnsi="Times New Roman"/>
          <w:sz w:val="28"/>
          <w:szCs w:val="28"/>
        </w:rPr>
      </w:pPr>
      <w:r>
        <w:rPr>
          <w:rFonts w:ascii="Times New Roman" w:hAnsi="Times New Roman"/>
          <w:sz w:val="28"/>
          <w:szCs w:val="28"/>
        </w:rPr>
        <w:t xml:space="preserve">Проект устава, проект муниципального правового акта о внесении изменений и дополнений в устав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w:t>
      </w:r>
      <w:proofErr w:type="gramStart"/>
      <w:r>
        <w:rPr>
          <w:rFonts w:ascii="Times New Roman" w:hAnsi="Times New Roman"/>
          <w:sz w:val="28"/>
          <w:szCs w:val="28"/>
        </w:rPr>
        <w:t>обсуждении</w:t>
      </w:r>
      <w:proofErr w:type="gramEnd"/>
      <w:r>
        <w:rPr>
          <w:rFonts w:ascii="Times New Roman" w:hAnsi="Times New Roman"/>
          <w:sz w:val="28"/>
          <w:szCs w:val="28"/>
        </w:rPr>
        <w:t>.</w:t>
      </w:r>
    </w:p>
    <w:p w:rsidR="0073273A" w:rsidRDefault="0073273A" w:rsidP="0073273A">
      <w:pPr>
        <w:pStyle w:val="ConsNormal0"/>
        <w:ind w:firstLine="800"/>
        <w:jc w:val="both"/>
        <w:rPr>
          <w:rFonts w:ascii="Times New Roman" w:hAnsi="Times New Roman"/>
          <w:sz w:val="28"/>
          <w:szCs w:val="28"/>
        </w:rPr>
      </w:pPr>
      <w:proofErr w:type="gramStart"/>
      <w:r>
        <w:rPr>
          <w:rFonts w:ascii="Times New Roman" w:hAnsi="Times New Roman"/>
          <w:sz w:val="28"/>
          <w:szCs w:val="28"/>
        </w:rPr>
        <w:t xml:space="preserve">Официальное опубликование (обнародование) порядка учета </w:t>
      </w:r>
      <w:r>
        <w:rPr>
          <w:rFonts w:ascii="Times New Roman" w:hAnsi="Times New Roman"/>
          <w:sz w:val="28"/>
          <w:szCs w:val="28"/>
        </w:rPr>
        <w:lastRenderedPageBreak/>
        <w:t xml:space="preserve">предложений по проекту муниципального правового акта о внесении изменений и дополнений в устав муниципального образования </w:t>
      </w:r>
      <w:r w:rsidR="0015318B" w:rsidRPr="0015318B">
        <w:rPr>
          <w:rFonts w:ascii="Times New Roman" w:hAnsi="Times New Roman" w:cs="Times New Roman"/>
          <w:sz w:val="28"/>
          <w:szCs w:val="28"/>
        </w:rPr>
        <w:t>Брюховецкий</w:t>
      </w:r>
      <w:r w:rsidRPr="0015318B">
        <w:rPr>
          <w:rFonts w:ascii="Times New Roman" w:hAnsi="Times New Roman" w:cs="Times New Roman"/>
          <w:sz w:val="28"/>
          <w:szCs w:val="28"/>
        </w:rPr>
        <w:t xml:space="preserve"> р</w:t>
      </w:r>
      <w:r>
        <w:rPr>
          <w:rFonts w:ascii="Times New Roman" w:hAnsi="Times New Roman"/>
          <w:sz w:val="28"/>
          <w:szCs w:val="28"/>
        </w:rPr>
        <w:t>айон, а также порядка участия граждан в его обсуждении не требуется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roofErr w:type="gramEnd"/>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Устав, муниципальный правовой акт о внесении изменений и дополнений в устав подлежит государственной регистрации в </w:t>
      </w:r>
      <w:r w:rsidR="00F81F72" w:rsidRPr="00997687">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F81F72">
        <w:rPr>
          <w:rFonts w:ascii="Times New Roman" w:hAnsi="Times New Roman"/>
          <w:sz w:val="28"/>
          <w:szCs w:val="28"/>
        </w:rPr>
        <w:t xml:space="preserve"> </w:t>
      </w:r>
      <w:r>
        <w:rPr>
          <w:rFonts w:ascii="Times New Roman" w:hAnsi="Times New Roman"/>
          <w:sz w:val="28"/>
          <w:szCs w:val="28"/>
        </w:rPr>
        <w:t>в порядке, установленном федеральным законом.</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5. Устав, муниципальный правовой акт о внесении изменений и дополнений в устав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1C3828" w:rsidRDefault="001C3828" w:rsidP="001C3828">
      <w:pPr>
        <w:pStyle w:val="ConsNormal0"/>
        <w:tabs>
          <w:tab w:val="left" w:pos="142"/>
        </w:tabs>
        <w:ind w:firstLine="851"/>
        <w:jc w:val="both"/>
        <w:rPr>
          <w:rFonts w:ascii="Times New Roman" w:hAnsi="Times New Roman"/>
          <w:sz w:val="28"/>
          <w:szCs w:val="28"/>
        </w:rPr>
      </w:pPr>
      <w:proofErr w:type="gramStart"/>
      <w:r w:rsidRPr="00997687">
        <w:rPr>
          <w:rFonts w:ascii="Times New Roman" w:hAnsi="Times New Roman"/>
          <w:sz w:val="28"/>
        </w:rPr>
        <w:t xml:space="preserve">Глава муниципального образования </w:t>
      </w:r>
      <w:r w:rsidR="001C7FD8" w:rsidRPr="001C7FD8">
        <w:rPr>
          <w:rFonts w:ascii="Times New Roman" w:hAnsi="Times New Roman"/>
          <w:sz w:val="28"/>
          <w:szCs w:val="28"/>
        </w:rPr>
        <w:t>Брюховецкий</w:t>
      </w:r>
      <w:r w:rsidRPr="001C7FD8">
        <w:rPr>
          <w:rFonts w:ascii="Times New Roman" w:hAnsi="Times New Roman"/>
          <w:sz w:val="28"/>
          <w:szCs w:val="28"/>
        </w:rPr>
        <w:t xml:space="preserve"> район обязан опубликовать (обнародовать) зарегистрированные устав </w:t>
      </w:r>
      <w:r w:rsidR="00A352BB" w:rsidRPr="001C7FD8">
        <w:rPr>
          <w:rFonts w:ascii="Times New Roman" w:hAnsi="Times New Roman"/>
          <w:sz w:val="28"/>
          <w:szCs w:val="28"/>
        </w:rPr>
        <w:t xml:space="preserve">муниципального образования </w:t>
      </w:r>
      <w:r w:rsidR="001C7FD8" w:rsidRPr="001C7FD8">
        <w:rPr>
          <w:rFonts w:ascii="Times New Roman" w:hAnsi="Times New Roman"/>
          <w:sz w:val="28"/>
          <w:szCs w:val="28"/>
        </w:rPr>
        <w:t>Брюховецкий</w:t>
      </w:r>
      <w:r w:rsidR="00A352BB" w:rsidRPr="001C7FD8">
        <w:rPr>
          <w:rFonts w:ascii="Times New Roman" w:hAnsi="Times New Roman"/>
          <w:sz w:val="28"/>
          <w:szCs w:val="28"/>
        </w:rPr>
        <w:t xml:space="preserve"> район</w:t>
      </w:r>
      <w:r w:rsidRPr="001C7FD8">
        <w:rPr>
          <w:rFonts w:ascii="Times New Roman" w:hAnsi="Times New Roman"/>
          <w:sz w:val="28"/>
          <w:szCs w:val="28"/>
        </w:rPr>
        <w:t xml:space="preserve">, муниципальный правовой акт о внесении изменений и дополнений в устав </w:t>
      </w:r>
      <w:r w:rsidR="00A352BB" w:rsidRPr="001C7FD8">
        <w:rPr>
          <w:rFonts w:ascii="Times New Roman" w:hAnsi="Times New Roman"/>
          <w:sz w:val="28"/>
          <w:szCs w:val="28"/>
        </w:rPr>
        <w:t xml:space="preserve">муниципального образования </w:t>
      </w:r>
      <w:r w:rsidR="001C7FD8" w:rsidRPr="001C7FD8">
        <w:rPr>
          <w:rFonts w:ascii="Times New Roman" w:hAnsi="Times New Roman"/>
          <w:sz w:val="28"/>
          <w:szCs w:val="28"/>
        </w:rPr>
        <w:t>Брюховецкий</w:t>
      </w:r>
      <w:r w:rsidR="00A352BB" w:rsidRPr="001C7FD8">
        <w:rPr>
          <w:rFonts w:ascii="Times New Roman" w:hAnsi="Times New Roman"/>
          <w:sz w:val="28"/>
          <w:szCs w:val="28"/>
        </w:rPr>
        <w:t xml:space="preserve"> район</w:t>
      </w:r>
      <w:r w:rsidRPr="001C7FD8">
        <w:rPr>
          <w:rFonts w:ascii="Times New Roman" w:hAnsi="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C7FD8" w:rsidRPr="001C7FD8" w:rsidRDefault="001C7FD8" w:rsidP="001C3828">
      <w:pPr>
        <w:pStyle w:val="ConsNormal0"/>
        <w:tabs>
          <w:tab w:val="left" w:pos="142"/>
        </w:tabs>
        <w:ind w:firstLine="851"/>
        <w:jc w:val="both"/>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6</w:t>
      </w:r>
      <w:r w:rsidR="0055750E">
        <w:rPr>
          <w:rFonts w:ascii="Times New Roman" w:hAnsi="Times New Roman"/>
          <w:sz w:val="28"/>
          <w:szCs w:val="28"/>
        </w:rPr>
        <w:t>1</w:t>
      </w:r>
      <w:r>
        <w:rPr>
          <w:rFonts w:ascii="Times New Roman" w:hAnsi="Times New Roman"/>
          <w:sz w:val="28"/>
          <w:szCs w:val="28"/>
        </w:rPr>
        <w:t>. Решения, принятые на местном референдуме</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2. Решение, принятое на местном референдуме, действует на всей территории муниципального образования </w:t>
      </w:r>
      <w:r w:rsidR="001C7FD8" w:rsidRPr="001C7FD8">
        <w:rPr>
          <w:rFonts w:ascii="Times New Roman" w:hAnsi="Times New Roman"/>
          <w:sz w:val="28"/>
          <w:szCs w:val="28"/>
        </w:rPr>
        <w:t>Брюховецкий</w:t>
      </w:r>
      <w:r>
        <w:rPr>
          <w:rFonts w:ascii="Times New Roman" w:hAnsi="Times New Roman"/>
          <w:sz w:val="28"/>
          <w:szCs w:val="28"/>
        </w:rPr>
        <w:t xml:space="preserve"> район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Решение, принятое на местном референдуме, регистрируется в Совете.</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001C7FD8" w:rsidRPr="001C7FD8">
        <w:rPr>
          <w:rFonts w:ascii="Times New Roman" w:hAnsi="Times New Roman"/>
          <w:sz w:val="28"/>
          <w:szCs w:val="28"/>
        </w:rPr>
        <w:t>Брюховецкий</w:t>
      </w:r>
      <w:r>
        <w:rPr>
          <w:rFonts w:ascii="Times New Roman" w:hAnsi="Times New Roman"/>
          <w:sz w:val="28"/>
          <w:szCs w:val="28"/>
        </w:rPr>
        <w:t xml:space="preserve"> район,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3273A" w:rsidRDefault="0073273A" w:rsidP="0073273A">
      <w:pPr>
        <w:pStyle w:val="ConsNonformat"/>
        <w:ind w:firstLine="851"/>
        <w:jc w:val="both"/>
        <w:rPr>
          <w:rFonts w:ascii="Times New Roman" w:hAnsi="Times New Roman"/>
          <w:sz w:val="28"/>
          <w:szCs w:val="28"/>
        </w:rPr>
      </w:pPr>
      <w:r w:rsidRPr="001C7FD8">
        <w:rPr>
          <w:rFonts w:ascii="Times New Roman" w:hAnsi="Times New Roman" w:cs="Arial"/>
          <w:sz w:val="28"/>
          <w:szCs w:val="28"/>
        </w:rPr>
        <w:lastRenderedPageBreak/>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w:t>
      </w:r>
      <w:r w:rsidR="001C7FD8" w:rsidRPr="001C7FD8">
        <w:rPr>
          <w:rFonts w:ascii="Times New Roman" w:hAnsi="Times New Roman" w:cs="Arial"/>
          <w:sz w:val="28"/>
          <w:szCs w:val="28"/>
        </w:rPr>
        <w:t>Брюховецкий</w:t>
      </w:r>
      <w:r>
        <w:rPr>
          <w:rFonts w:ascii="Times New Roman" w:hAnsi="Times New Roman"/>
          <w:sz w:val="28"/>
          <w:szCs w:val="28"/>
        </w:rPr>
        <w:t xml:space="preserve"> район или досрочного прекращения полномочий Совета.</w:t>
      </w:r>
    </w:p>
    <w:p w:rsidR="00FE37EA" w:rsidRDefault="00FE37EA" w:rsidP="0073273A">
      <w:pPr>
        <w:pStyle w:val="2"/>
        <w:keepNext w:val="0"/>
        <w:spacing w:before="0" w:after="0"/>
        <w:ind w:firstLine="851"/>
        <w:jc w:val="left"/>
        <w:rPr>
          <w:rFonts w:ascii="Times New Roman" w:hAnsi="Times New Roman"/>
          <w:sz w:val="28"/>
          <w:szCs w:val="28"/>
        </w:rPr>
      </w:pPr>
    </w:p>
    <w:p w:rsidR="0073273A" w:rsidRDefault="0073273A" w:rsidP="0073273A">
      <w:pPr>
        <w:pStyle w:val="2"/>
        <w:keepNext w:val="0"/>
        <w:spacing w:before="0" w:after="0"/>
        <w:ind w:firstLine="851"/>
        <w:jc w:val="left"/>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6</w:t>
      </w:r>
      <w:r w:rsidR="0055750E">
        <w:rPr>
          <w:rFonts w:ascii="Times New Roman" w:hAnsi="Times New Roman"/>
          <w:sz w:val="28"/>
          <w:szCs w:val="28"/>
        </w:rPr>
        <w:t>2</w:t>
      </w:r>
      <w:r>
        <w:rPr>
          <w:rFonts w:ascii="Times New Roman" w:hAnsi="Times New Roman"/>
          <w:sz w:val="28"/>
          <w:szCs w:val="28"/>
        </w:rPr>
        <w:t>. Правовые акты Совета</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w:t>
      </w:r>
      <w:r w:rsidR="00BD490E">
        <w:rPr>
          <w:rFonts w:ascii="Times New Roman" w:hAnsi="Times New Roman"/>
          <w:sz w:val="28"/>
          <w:szCs w:val="28"/>
        </w:rPr>
        <w:t xml:space="preserve"> </w:t>
      </w:r>
      <w:r w:rsidR="00BD490E" w:rsidRPr="00BD490E">
        <w:rPr>
          <w:rFonts w:ascii="Times New Roman" w:hAnsi="Times New Roman"/>
          <w:sz w:val="28"/>
          <w:szCs w:val="28"/>
        </w:rPr>
        <w:t>Брюховецкий</w:t>
      </w:r>
      <w:r>
        <w:rPr>
          <w:rFonts w:ascii="Times New Roman" w:hAnsi="Times New Roman"/>
          <w:sz w:val="28"/>
          <w:szCs w:val="28"/>
        </w:rPr>
        <w:t xml:space="preserve"> район, решение об удалении главы муниципального образования </w:t>
      </w:r>
      <w:r w:rsidR="00BD490E" w:rsidRPr="00BD490E">
        <w:rPr>
          <w:rFonts w:ascii="Times New Roman" w:hAnsi="Times New Roman"/>
          <w:sz w:val="28"/>
          <w:szCs w:val="28"/>
        </w:rPr>
        <w:t>Брюховецкий</w:t>
      </w:r>
      <w:r>
        <w:rPr>
          <w:rFonts w:ascii="Times New Roman" w:hAnsi="Times New Roman"/>
          <w:sz w:val="28"/>
          <w:szCs w:val="28"/>
        </w:rPr>
        <w:t xml:space="preserve"> район в отставку,</w:t>
      </w:r>
      <w:r>
        <w:rPr>
          <w:rFonts w:ascii="Times New Roman" w:hAnsi="Times New Roman"/>
          <w:b/>
          <w:sz w:val="28"/>
          <w:szCs w:val="28"/>
        </w:rPr>
        <w:t xml:space="preserve"> </w:t>
      </w:r>
      <w:r>
        <w:rPr>
          <w:rFonts w:ascii="Times New Roman" w:hAnsi="Times New Roman"/>
          <w:sz w:val="28"/>
          <w:szCs w:val="28"/>
        </w:rPr>
        <w:t>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w:t>
      </w:r>
      <w:proofErr w:type="gramEnd"/>
      <w:r>
        <w:rPr>
          <w:rFonts w:ascii="Times New Roman" w:hAnsi="Times New Roman"/>
          <w:sz w:val="28"/>
          <w:szCs w:val="28"/>
        </w:rPr>
        <w:t>, настоящим уставом.</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2. Правовые акты Совета принимаются на его сессиях в соответствии с регламентом работы Совета.</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01309E" w:rsidRPr="0001309E">
        <w:rPr>
          <w:rFonts w:ascii="Times New Roman" w:hAnsi="Times New Roman"/>
          <w:sz w:val="28"/>
          <w:szCs w:val="28"/>
        </w:rPr>
        <w:t>Брюховецкий</w:t>
      </w:r>
      <w:r>
        <w:rPr>
          <w:rFonts w:ascii="Times New Roman" w:hAnsi="Times New Roman"/>
          <w:sz w:val="28"/>
          <w:szCs w:val="28"/>
        </w:rPr>
        <w:t xml:space="preserve"> район, принимаются большинством голосов от установленной численности депутатов Совета, если иное не установлено Федеральным законом от 06.10.2003</w:t>
      </w:r>
      <w:r w:rsidR="0001309E">
        <w:rPr>
          <w:rFonts w:ascii="Times New Roman" w:hAnsi="Times New Roman"/>
          <w:sz w:val="28"/>
          <w:szCs w:val="28"/>
        </w:rPr>
        <w:t xml:space="preserve">                         </w:t>
      </w:r>
      <w:r>
        <w:rPr>
          <w:rFonts w:ascii="Times New Roman" w:hAnsi="Times New Roman"/>
          <w:sz w:val="28"/>
          <w:szCs w:val="28"/>
        </w:rPr>
        <w:t xml:space="preserve">№ 131-ФЗ </w:t>
      </w:r>
      <w:r w:rsidR="008A7E6A">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8A7E6A">
        <w:rPr>
          <w:rFonts w:ascii="Times New Roman" w:hAnsi="Times New Roman"/>
          <w:sz w:val="28"/>
          <w:szCs w:val="28"/>
        </w:rPr>
        <w:t>»</w:t>
      </w:r>
      <w:r>
        <w:rPr>
          <w:rFonts w:ascii="Times New Roman" w:hAnsi="Times New Roman"/>
          <w:sz w:val="28"/>
          <w:szCs w:val="28"/>
        </w:rPr>
        <w:t>.</w:t>
      </w:r>
    </w:p>
    <w:p w:rsidR="0073273A" w:rsidRPr="00C40F90" w:rsidRDefault="0073273A" w:rsidP="0073273A">
      <w:pPr>
        <w:tabs>
          <w:tab w:val="left" w:pos="-2160"/>
        </w:tabs>
        <w:ind w:firstLine="851"/>
        <w:jc w:val="both"/>
        <w:rPr>
          <w:strike/>
          <w:sz w:val="28"/>
          <w:szCs w:val="28"/>
        </w:rPr>
      </w:pPr>
      <w:r>
        <w:rPr>
          <w:sz w:val="28"/>
          <w:szCs w:val="28"/>
        </w:rPr>
        <w:t>4. Нормативный правовой акт, принятый Советом, направляется главе муниципального образования</w:t>
      </w:r>
      <w:r w:rsidR="0001309E">
        <w:rPr>
          <w:sz w:val="28"/>
          <w:szCs w:val="28"/>
        </w:rPr>
        <w:t xml:space="preserve"> Брюховецкий </w:t>
      </w:r>
      <w:r>
        <w:rPr>
          <w:sz w:val="28"/>
          <w:szCs w:val="28"/>
        </w:rPr>
        <w:t>район для подписания и обнародования в течение 10 дней. Глава муниципального образования</w:t>
      </w:r>
      <w:r w:rsidR="0094729E">
        <w:rPr>
          <w:sz w:val="28"/>
          <w:szCs w:val="28"/>
        </w:rPr>
        <w:t xml:space="preserve"> Брюховецкий </w:t>
      </w:r>
      <w:r>
        <w:rPr>
          <w:sz w:val="28"/>
          <w:szCs w:val="28"/>
        </w:rPr>
        <w:t xml:space="preserve">район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C40F90" w:rsidRPr="00A54B67" w:rsidRDefault="00C40F90" w:rsidP="00C40F90">
      <w:pPr>
        <w:tabs>
          <w:tab w:val="left" w:pos="0"/>
        </w:tabs>
        <w:ind w:firstLine="851"/>
        <w:jc w:val="both"/>
        <w:rPr>
          <w:sz w:val="28"/>
        </w:rPr>
      </w:pPr>
      <w:r w:rsidRPr="00A54B67">
        <w:rPr>
          <w:sz w:val="28"/>
          <w:szCs w:val="28"/>
          <w:lang w:eastAsia="ru-RU"/>
        </w:rPr>
        <w:t xml:space="preserve">Если глава </w:t>
      </w:r>
      <w:r w:rsidRPr="00A54B67">
        <w:rPr>
          <w:sz w:val="28"/>
          <w:szCs w:val="28"/>
        </w:rPr>
        <w:t>муниципального образования</w:t>
      </w:r>
      <w:r w:rsidR="0094729E">
        <w:rPr>
          <w:sz w:val="28"/>
          <w:szCs w:val="28"/>
        </w:rPr>
        <w:t xml:space="preserve"> Брюховецкий</w:t>
      </w:r>
      <w:r w:rsidRPr="00A54B67">
        <w:rPr>
          <w:sz w:val="28"/>
          <w:szCs w:val="28"/>
        </w:rPr>
        <w:t xml:space="preserve"> район</w:t>
      </w:r>
      <w:r w:rsidRPr="00A54B67">
        <w:rPr>
          <w:sz w:val="28"/>
          <w:szCs w:val="28"/>
          <w:lang w:eastAsia="ru-RU"/>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A54B67">
        <w:rPr>
          <w:sz w:val="28"/>
          <w:szCs w:val="28"/>
        </w:rPr>
        <w:t>муниципального образования</w:t>
      </w:r>
      <w:r w:rsidR="0094729E">
        <w:rPr>
          <w:sz w:val="28"/>
          <w:szCs w:val="28"/>
        </w:rPr>
        <w:t xml:space="preserve"> Брюховецкий</w:t>
      </w:r>
      <w:r w:rsidRPr="00A54B67">
        <w:rPr>
          <w:sz w:val="28"/>
          <w:szCs w:val="28"/>
        </w:rPr>
        <w:t xml:space="preserve"> район</w:t>
      </w:r>
      <w:r w:rsidRPr="00A54B67">
        <w:rPr>
          <w:sz w:val="28"/>
          <w:szCs w:val="28"/>
          <w:lang w:eastAsia="ru-RU"/>
        </w:rPr>
        <w:t xml:space="preserve"> в течение семи дней и обнародованию.</w:t>
      </w:r>
    </w:p>
    <w:p w:rsidR="0073273A" w:rsidRDefault="0073273A" w:rsidP="0073273A">
      <w:pPr>
        <w:tabs>
          <w:tab w:val="left" w:pos="-2160"/>
        </w:tabs>
        <w:ind w:firstLine="851"/>
        <w:jc w:val="both"/>
        <w:rPr>
          <w:sz w:val="28"/>
          <w:szCs w:val="28"/>
        </w:rPr>
      </w:pPr>
      <w:r>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 xml:space="preserve">6. Нормативные правовые акты Совета, предусматривающие  установление, изменение и отмену местных налогов и сборов, осуществление </w:t>
      </w:r>
      <w:r>
        <w:rPr>
          <w:rFonts w:ascii="Times New Roman" w:hAnsi="Times New Roman"/>
          <w:sz w:val="28"/>
          <w:szCs w:val="28"/>
        </w:rPr>
        <w:lastRenderedPageBreak/>
        <w:t>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szCs w:val="28"/>
        </w:rPr>
        <w:t xml:space="preserve"> муниципального образования </w:t>
      </w:r>
      <w:r w:rsidR="0094729E" w:rsidRPr="0094729E">
        <w:rPr>
          <w:rFonts w:ascii="Times New Roman" w:hAnsi="Times New Roman"/>
          <w:sz w:val="28"/>
          <w:szCs w:val="28"/>
        </w:rPr>
        <w:t>Брюховецкий</w:t>
      </w:r>
      <w:r w:rsidRPr="0094729E">
        <w:rPr>
          <w:rFonts w:ascii="Times New Roman" w:hAnsi="Times New Roman"/>
          <w:sz w:val="28"/>
          <w:szCs w:val="28"/>
        </w:rPr>
        <w:t xml:space="preserve"> район </w:t>
      </w:r>
      <w:r>
        <w:rPr>
          <w:rFonts w:ascii="Times New Roman" w:hAnsi="Times New Roman"/>
          <w:sz w:val="28"/>
          <w:szCs w:val="28"/>
        </w:rPr>
        <w:t>или при наличии заключения главы</w:t>
      </w:r>
      <w:r w:rsidRPr="0094729E">
        <w:rPr>
          <w:rFonts w:ascii="Times New Roman" w:hAnsi="Times New Roman"/>
          <w:sz w:val="28"/>
          <w:szCs w:val="28"/>
        </w:rPr>
        <w:t xml:space="preserve"> муниципального образования </w:t>
      </w:r>
      <w:r w:rsidR="0094729E" w:rsidRPr="0094729E">
        <w:rPr>
          <w:rFonts w:ascii="Times New Roman" w:hAnsi="Times New Roman"/>
          <w:sz w:val="28"/>
          <w:szCs w:val="28"/>
        </w:rPr>
        <w:t>Брюховецкий</w:t>
      </w:r>
      <w:r w:rsidR="0094729E">
        <w:rPr>
          <w:rFonts w:ascii="Times New Roman" w:hAnsi="Times New Roman"/>
          <w:sz w:val="28"/>
          <w:szCs w:val="28"/>
        </w:rPr>
        <w:t xml:space="preserve"> </w:t>
      </w:r>
      <w:r>
        <w:rPr>
          <w:rFonts w:ascii="Times New Roman" w:hAnsi="Times New Roman"/>
          <w:sz w:val="28"/>
          <w:szCs w:val="28"/>
        </w:rPr>
        <w:t xml:space="preserve"> район.</w:t>
      </w:r>
    </w:p>
    <w:p w:rsidR="0073273A" w:rsidRDefault="0073273A" w:rsidP="0073273A">
      <w:pPr>
        <w:ind w:firstLine="851"/>
        <w:jc w:val="both"/>
        <w:rPr>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6</w:t>
      </w:r>
      <w:r w:rsidR="0055750E">
        <w:rPr>
          <w:rFonts w:ascii="Times New Roman" w:hAnsi="Times New Roman"/>
          <w:sz w:val="28"/>
          <w:szCs w:val="28"/>
        </w:rPr>
        <w:t>3</w:t>
      </w:r>
      <w:r>
        <w:rPr>
          <w:rFonts w:ascii="Times New Roman" w:hAnsi="Times New Roman"/>
          <w:sz w:val="28"/>
          <w:szCs w:val="28"/>
        </w:rPr>
        <w:t xml:space="preserve">. Правовые акты председателя Совета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Default="0073273A" w:rsidP="0073273A">
      <w:pPr>
        <w:pStyle w:val="a6"/>
        <w:tabs>
          <w:tab w:val="left" w:pos="0"/>
        </w:tabs>
        <w:spacing w:after="0"/>
        <w:ind w:firstLine="851"/>
        <w:jc w:val="both"/>
        <w:rPr>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Статья 6</w:t>
      </w:r>
      <w:r w:rsidR="0055750E">
        <w:rPr>
          <w:rFonts w:ascii="Times New Roman" w:hAnsi="Times New Roman"/>
          <w:b/>
          <w:sz w:val="28"/>
          <w:szCs w:val="28"/>
        </w:rPr>
        <w:t>4</w:t>
      </w:r>
      <w:r>
        <w:rPr>
          <w:rFonts w:ascii="Times New Roman" w:hAnsi="Times New Roman"/>
          <w:b/>
          <w:sz w:val="28"/>
          <w:szCs w:val="28"/>
        </w:rPr>
        <w:t>. Правовые акты администрации</w:t>
      </w:r>
    </w:p>
    <w:p w:rsidR="0073273A" w:rsidRDefault="0073273A" w:rsidP="0073273A">
      <w:pPr>
        <w:autoSpaceDE w:val="0"/>
        <w:ind w:firstLine="851"/>
        <w:jc w:val="both"/>
        <w:rPr>
          <w:sz w:val="28"/>
          <w:szCs w:val="28"/>
        </w:rPr>
      </w:pPr>
      <w:r>
        <w:rPr>
          <w:sz w:val="28"/>
          <w:szCs w:val="28"/>
        </w:rPr>
        <w:t xml:space="preserve">1. </w:t>
      </w:r>
      <w:proofErr w:type="gramStart"/>
      <w:r>
        <w:rPr>
          <w:sz w:val="28"/>
          <w:szCs w:val="28"/>
        </w:rPr>
        <w:t xml:space="preserve">Глава муниципального образования </w:t>
      </w:r>
      <w:r w:rsidR="00626465">
        <w:rPr>
          <w:sz w:val="28"/>
          <w:szCs w:val="28"/>
        </w:rPr>
        <w:t>Брюховецкий</w:t>
      </w:r>
      <w:r>
        <w:rPr>
          <w:sz w:val="28"/>
          <w:szCs w:val="28"/>
        </w:rPr>
        <w:t xml:space="preserve"> район в пределах своих полномочий, установленных федеральными законами, законами Краснодарского края, уставом муниципального образования </w:t>
      </w:r>
      <w:r w:rsidR="00626465">
        <w:rPr>
          <w:sz w:val="28"/>
          <w:szCs w:val="28"/>
        </w:rPr>
        <w:t>Брюховецкий</w:t>
      </w:r>
      <w:r>
        <w:rPr>
          <w:sz w:val="28"/>
          <w:szCs w:val="28"/>
        </w:rPr>
        <w:t xml:space="preserve"> район,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73273A" w:rsidRDefault="0073273A" w:rsidP="0073273A">
      <w:pPr>
        <w:autoSpaceDE w:val="0"/>
        <w:ind w:firstLine="851"/>
        <w:jc w:val="both"/>
        <w:rPr>
          <w:sz w:val="28"/>
          <w:szCs w:val="28"/>
        </w:rPr>
      </w:pPr>
      <w:r>
        <w:rPr>
          <w:sz w:val="28"/>
          <w:szCs w:val="28"/>
        </w:rPr>
        <w:t>2. Постановления и распоряжения администрации вступают в силу со дня</w:t>
      </w:r>
      <w:r>
        <w:rPr>
          <w:b/>
          <w:bCs/>
          <w:sz w:val="28"/>
          <w:szCs w:val="28"/>
        </w:rPr>
        <w:t xml:space="preserve"> </w:t>
      </w:r>
      <w:r>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Default="00CC7BC6" w:rsidP="00CC7BC6">
      <w:pPr>
        <w:autoSpaceDE w:val="0"/>
        <w:autoSpaceDN w:val="0"/>
        <w:adjustRightInd w:val="0"/>
        <w:ind w:firstLine="851"/>
        <w:outlineLvl w:val="3"/>
        <w:rPr>
          <w:b/>
          <w:sz w:val="28"/>
          <w:szCs w:val="28"/>
        </w:rPr>
      </w:pPr>
    </w:p>
    <w:p w:rsidR="00CC7BC6" w:rsidRPr="00D10FB3" w:rsidRDefault="00CC7BC6" w:rsidP="00DF7D80">
      <w:pPr>
        <w:autoSpaceDE w:val="0"/>
        <w:autoSpaceDN w:val="0"/>
        <w:adjustRightInd w:val="0"/>
        <w:ind w:firstLine="851"/>
        <w:jc w:val="both"/>
        <w:outlineLvl w:val="3"/>
        <w:rPr>
          <w:b/>
          <w:sz w:val="28"/>
          <w:szCs w:val="28"/>
        </w:rPr>
      </w:pPr>
      <w:r w:rsidRPr="00D10FB3">
        <w:rPr>
          <w:b/>
          <w:sz w:val="28"/>
          <w:szCs w:val="28"/>
        </w:rPr>
        <w:t>Статья 6</w:t>
      </w:r>
      <w:r w:rsidR="0055750E" w:rsidRPr="00D10FB3">
        <w:rPr>
          <w:b/>
          <w:sz w:val="28"/>
          <w:szCs w:val="28"/>
        </w:rPr>
        <w:t>5</w:t>
      </w:r>
      <w:r w:rsidRPr="00D10FB3">
        <w:rPr>
          <w:b/>
          <w:sz w:val="28"/>
          <w:szCs w:val="28"/>
        </w:rPr>
        <w:t xml:space="preserve">. Правовые акты председателя контрольно-счетной палаты </w:t>
      </w:r>
    </w:p>
    <w:p w:rsidR="00CC7BC6" w:rsidRDefault="00CC7BC6" w:rsidP="00CC7BC6">
      <w:pPr>
        <w:autoSpaceDE w:val="0"/>
        <w:autoSpaceDN w:val="0"/>
        <w:adjustRightInd w:val="0"/>
        <w:ind w:firstLine="851"/>
        <w:jc w:val="both"/>
        <w:outlineLvl w:val="3"/>
        <w:rPr>
          <w:sz w:val="28"/>
          <w:szCs w:val="28"/>
        </w:rPr>
      </w:pPr>
      <w:r w:rsidRPr="00D10FB3">
        <w:rPr>
          <w:sz w:val="28"/>
          <w:szCs w:val="28"/>
        </w:rPr>
        <w:t>Председатель контрольно-счетной палаты издает распоряжения по вопросам организации деятельности контрольно-счетной палаты.</w:t>
      </w:r>
    </w:p>
    <w:p w:rsidR="00FE37EA" w:rsidRDefault="00FE37EA" w:rsidP="00FE37EA">
      <w:pPr>
        <w:tabs>
          <w:tab w:val="left" w:pos="-1276"/>
        </w:tabs>
        <w:ind w:firstLine="851"/>
        <w:jc w:val="both"/>
        <w:rPr>
          <w:b/>
          <w:sz w:val="28"/>
          <w:szCs w:val="28"/>
        </w:rPr>
      </w:pPr>
    </w:p>
    <w:p w:rsidR="00FE37EA" w:rsidRPr="00D10FB3" w:rsidRDefault="00FE37EA" w:rsidP="00FE37EA">
      <w:pPr>
        <w:tabs>
          <w:tab w:val="left" w:pos="-1276"/>
        </w:tabs>
        <w:ind w:firstLine="851"/>
        <w:jc w:val="both"/>
        <w:rPr>
          <w:b/>
          <w:sz w:val="28"/>
          <w:szCs w:val="28"/>
        </w:rPr>
      </w:pPr>
      <w:r w:rsidRPr="00D10FB3">
        <w:rPr>
          <w:b/>
          <w:sz w:val="28"/>
          <w:szCs w:val="28"/>
        </w:rPr>
        <w:t>Статья</w:t>
      </w:r>
      <w:r w:rsidR="0055750E" w:rsidRPr="00D10FB3">
        <w:rPr>
          <w:b/>
          <w:sz w:val="28"/>
          <w:szCs w:val="28"/>
        </w:rPr>
        <w:t xml:space="preserve"> 66</w:t>
      </w:r>
      <w:r w:rsidRPr="00D10FB3">
        <w:rPr>
          <w:b/>
          <w:sz w:val="28"/>
          <w:szCs w:val="28"/>
        </w:rPr>
        <w:t>. Представления и предписания контрольно-счетной палаты</w:t>
      </w:r>
    </w:p>
    <w:p w:rsidR="00FE37EA" w:rsidRPr="00D10FB3" w:rsidRDefault="00FE37EA" w:rsidP="00FE37EA">
      <w:pPr>
        <w:pStyle w:val="ConsPlusNormal"/>
        <w:widowControl/>
        <w:numPr>
          <w:ilvl w:val="0"/>
          <w:numId w:val="30"/>
        </w:numPr>
        <w:tabs>
          <w:tab w:val="left" w:pos="-1276"/>
        </w:tabs>
        <w:suppressAutoHyphens w:val="0"/>
        <w:autoSpaceDN w:val="0"/>
        <w:adjustRightInd w:val="0"/>
        <w:ind w:left="0" w:firstLine="851"/>
        <w:jc w:val="both"/>
        <w:outlineLvl w:val="0"/>
        <w:rPr>
          <w:rFonts w:ascii="Times New Roman" w:hAnsi="Times New Roman" w:cs="Times New Roman"/>
          <w:sz w:val="28"/>
          <w:szCs w:val="28"/>
        </w:rPr>
      </w:pPr>
      <w:proofErr w:type="gramStart"/>
      <w:r w:rsidRPr="00D10FB3">
        <w:rPr>
          <w:rFonts w:ascii="Times New Roman" w:hAnsi="Times New Roman" w:cs="Times New Roman"/>
          <w:sz w:val="28"/>
          <w:szCs w:val="28"/>
        </w:rPr>
        <w:t xml:space="preserve">Контрольно-счетная палата в пределах своих полномочий, установленных федеральным законодательством, муниципальными правовыми актами, по результатам проведения контрольных мероприятий вправе вносить в органы местного самоуправления  муниципального образования </w:t>
      </w:r>
      <w:r w:rsidR="00626465" w:rsidRPr="00B73781">
        <w:rPr>
          <w:rFonts w:ascii="Times New Roman" w:hAnsi="Times New Roman" w:cs="Times New Roman"/>
          <w:sz w:val="28"/>
          <w:szCs w:val="28"/>
        </w:rPr>
        <w:t>Брюховецкий</w:t>
      </w:r>
      <w:r w:rsidRPr="00D10FB3">
        <w:rPr>
          <w:rFonts w:ascii="Times New Roman" w:hAnsi="Times New Roman" w:cs="Times New Roman"/>
          <w:sz w:val="28"/>
          <w:szCs w:val="28"/>
        </w:rPr>
        <w:t xml:space="preserve"> район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w:t>
      </w:r>
      <w:r w:rsidR="00626465" w:rsidRPr="00626465">
        <w:rPr>
          <w:rFonts w:ascii="Times New Roman" w:hAnsi="Times New Roman" w:cs="Times New Roman"/>
          <w:sz w:val="28"/>
          <w:szCs w:val="28"/>
        </w:rPr>
        <w:t>Брюховецкий</w:t>
      </w:r>
      <w:r w:rsidRPr="00D10FB3">
        <w:rPr>
          <w:rFonts w:ascii="Times New Roman" w:hAnsi="Times New Roman" w:cs="Times New Roman"/>
          <w:sz w:val="28"/>
          <w:szCs w:val="28"/>
        </w:rPr>
        <w:t xml:space="preserve"> район или</w:t>
      </w:r>
      <w:proofErr w:type="gramEnd"/>
      <w:r w:rsidRPr="00D10FB3">
        <w:rPr>
          <w:rFonts w:ascii="Times New Roman" w:hAnsi="Times New Roman" w:cs="Times New Roman"/>
          <w:sz w:val="28"/>
          <w:szCs w:val="28"/>
        </w:rPr>
        <w:t xml:space="preserve">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FE37EA" w:rsidRPr="00D10FB3" w:rsidRDefault="00FE37EA" w:rsidP="00FE37EA">
      <w:pPr>
        <w:tabs>
          <w:tab w:val="left" w:pos="-1276"/>
        </w:tabs>
        <w:autoSpaceDE w:val="0"/>
        <w:autoSpaceDN w:val="0"/>
        <w:adjustRightInd w:val="0"/>
        <w:ind w:firstLine="851"/>
        <w:jc w:val="both"/>
        <w:outlineLvl w:val="0"/>
        <w:rPr>
          <w:sz w:val="28"/>
          <w:szCs w:val="28"/>
        </w:rPr>
      </w:pPr>
      <w:r w:rsidRPr="00D10FB3">
        <w:rPr>
          <w:sz w:val="28"/>
          <w:szCs w:val="28"/>
        </w:rPr>
        <w:t xml:space="preserve">2.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палаты контрольных </w:t>
      </w:r>
      <w:r w:rsidRPr="00D10FB3">
        <w:rPr>
          <w:sz w:val="28"/>
          <w:szCs w:val="28"/>
        </w:rPr>
        <w:lastRenderedPageBreak/>
        <w:t xml:space="preserve">мероприятий контрольно-счетная палата направляет в органы местного самоуправления муниципального образования </w:t>
      </w:r>
      <w:r w:rsidR="007A001A">
        <w:rPr>
          <w:sz w:val="28"/>
          <w:szCs w:val="28"/>
        </w:rPr>
        <w:t>Брюховецкий</w:t>
      </w:r>
      <w:r w:rsidR="007A001A" w:rsidRPr="00D10FB3">
        <w:rPr>
          <w:sz w:val="28"/>
          <w:szCs w:val="28"/>
        </w:rPr>
        <w:t xml:space="preserve"> </w:t>
      </w:r>
      <w:r w:rsidRPr="00D10FB3">
        <w:rPr>
          <w:sz w:val="28"/>
          <w:szCs w:val="28"/>
        </w:rPr>
        <w:t>район и муниципальные органы, проверяемые органы и организации и их должностным лицам предписание.</w:t>
      </w:r>
    </w:p>
    <w:p w:rsidR="00FE37EA" w:rsidRPr="000251B0" w:rsidRDefault="00FE37EA" w:rsidP="00FE37EA">
      <w:pPr>
        <w:tabs>
          <w:tab w:val="left" w:pos="-1276"/>
        </w:tabs>
        <w:autoSpaceDE w:val="0"/>
        <w:autoSpaceDN w:val="0"/>
        <w:adjustRightInd w:val="0"/>
        <w:ind w:firstLine="851"/>
        <w:jc w:val="both"/>
        <w:outlineLvl w:val="0"/>
        <w:rPr>
          <w:sz w:val="28"/>
          <w:szCs w:val="28"/>
        </w:rPr>
      </w:pPr>
      <w:r w:rsidRPr="00D10FB3">
        <w:rPr>
          <w:sz w:val="28"/>
          <w:szCs w:val="28"/>
        </w:rPr>
        <w:t>Предписание контрольно-счетной палаты должно быть исполнено в установленные в нем сроки.</w:t>
      </w:r>
    </w:p>
    <w:p w:rsidR="00FE37EA" w:rsidRPr="008A7E6A" w:rsidRDefault="00FE37EA" w:rsidP="00CC7BC6">
      <w:pPr>
        <w:autoSpaceDE w:val="0"/>
        <w:autoSpaceDN w:val="0"/>
        <w:adjustRightInd w:val="0"/>
        <w:ind w:firstLine="851"/>
        <w:jc w:val="both"/>
        <w:outlineLvl w:val="3"/>
        <w:rPr>
          <w:sz w:val="28"/>
          <w:szCs w:val="28"/>
        </w:rPr>
      </w:pPr>
    </w:p>
    <w:p w:rsidR="0073273A" w:rsidRDefault="0073273A" w:rsidP="0073273A">
      <w:pPr>
        <w:pStyle w:val="ConsNormal0"/>
        <w:ind w:firstLine="851"/>
        <w:jc w:val="both"/>
        <w:rPr>
          <w:rFonts w:ascii="Times New Roman" w:hAnsi="Times New Roman"/>
          <w:b/>
          <w:color w:val="000000"/>
          <w:sz w:val="28"/>
          <w:szCs w:val="28"/>
        </w:rPr>
      </w:pPr>
      <w:r>
        <w:rPr>
          <w:rFonts w:ascii="Times New Roman" w:hAnsi="Times New Roman"/>
          <w:b/>
          <w:sz w:val="28"/>
          <w:szCs w:val="28"/>
        </w:rPr>
        <w:t>Статья 6</w:t>
      </w:r>
      <w:r w:rsidR="00696180">
        <w:rPr>
          <w:rFonts w:ascii="Times New Roman" w:hAnsi="Times New Roman"/>
          <w:b/>
          <w:sz w:val="28"/>
          <w:szCs w:val="28"/>
        </w:rPr>
        <w:t>7</w:t>
      </w:r>
      <w:r>
        <w:rPr>
          <w:rFonts w:ascii="Times New Roman" w:hAnsi="Times New Roman"/>
          <w:b/>
          <w:sz w:val="28"/>
          <w:szCs w:val="28"/>
        </w:rPr>
        <w:t>.</w:t>
      </w:r>
      <w:r>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73273A" w:rsidRDefault="0073273A" w:rsidP="0073273A">
      <w:pPr>
        <w:pStyle w:val="ConsNormal0"/>
        <w:ind w:left="60" w:firstLine="851"/>
        <w:jc w:val="both"/>
        <w:rPr>
          <w:rFonts w:ascii="Times New Roman" w:hAnsi="Times New Roman"/>
          <w:sz w:val="28"/>
          <w:szCs w:val="28"/>
        </w:rPr>
      </w:pPr>
      <w:r>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w:t>
      </w:r>
    </w:p>
    <w:p w:rsidR="0073273A" w:rsidRDefault="0073273A" w:rsidP="0073273A">
      <w:pPr>
        <w:pStyle w:val="2"/>
        <w:keepNext w:val="0"/>
        <w:tabs>
          <w:tab w:val="clear" w:pos="576"/>
          <w:tab w:val="left" w:pos="8580"/>
        </w:tabs>
        <w:spacing w:before="0" w:after="0"/>
        <w:rPr>
          <w:rFonts w:ascii="Times New Roman" w:hAnsi="Times New Roman"/>
          <w:sz w:val="28"/>
          <w:szCs w:val="28"/>
        </w:rPr>
      </w:pPr>
    </w:p>
    <w:p w:rsidR="0073273A" w:rsidRDefault="0073273A" w:rsidP="0073273A">
      <w:pPr>
        <w:pStyle w:val="2"/>
        <w:keepNext w:val="0"/>
        <w:tabs>
          <w:tab w:val="clear" w:pos="576"/>
          <w:tab w:val="left" w:pos="8580"/>
        </w:tabs>
        <w:spacing w:before="0" w:after="0"/>
        <w:ind w:left="851" w:firstLine="0"/>
        <w:rPr>
          <w:rFonts w:ascii="Times New Roman" w:hAnsi="Times New Roman"/>
          <w:sz w:val="28"/>
          <w:szCs w:val="28"/>
        </w:rPr>
      </w:pPr>
      <w:r>
        <w:rPr>
          <w:rFonts w:ascii="Times New Roman" w:hAnsi="Times New Roman"/>
          <w:sz w:val="28"/>
          <w:szCs w:val="28"/>
        </w:rPr>
        <w:t>Статья 6</w:t>
      </w:r>
      <w:r w:rsidR="00696180">
        <w:rPr>
          <w:rFonts w:ascii="Times New Roman" w:hAnsi="Times New Roman"/>
          <w:sz w:val="28"/>
          <w:szCs w:val="28"/>
        </w:rPr>
        <w:t>8</w:t>
      </w:r>
      <w:r>
        <w:rPr>
          <w:rFonts w:ascii="Times New Roman" w:hAnsi="Times New Roman"/>
          <w:sz w:val="28"/>
          <w:szCs w:val="28"/>
        </w:rPr>
        <w:t>. Вступление в силу муниципальных правовых актов</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73273A" w:rsidRDefault="0073273A" w:rsidP="0073273A">
      <w:pPr>
        <w:pStyle w:val="ConsNormal0"/>
        <w:tabs>
          <w:tab w:val="left" w:pos="-2160"/>
        </w:tabs>
        <w:ind w:firstLine="851"/>
        <w:jc w:val="both"/>
        <w:rPr>
          <w:rFonts w:ascii="Times New Roman" w:hAnsi="Times New Roman"/>
          <w:sz w:val="28"/>
          <w:szCs w:val="28"/>
        </w:rPr>
      </w:pPr>
      <w:r>
        <w:rPr>
          <w:rFonts w:ascii="Times New Roman" w:hAnsi="Times New Roman"/>
          <w:sz w:val="28"/>
          <w:szCs w:val="28"/>
        </w:rPr>
        <w:t xml:space="preserve">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w:t>
      </w:r>
      <w:r w:rsidR="007A001A">
        <w:rPr>
          <w:rFonts w:ascii="Times New Roman" w:hAnsi="Times New Roman"/>
          <w:sz w:val="28"/>
          <w:szCs w:val="28"/>
        </w:rPr>
        <w:t xml:space="preserve">  </w:t>
      </w:r>
      <w:r>
        <w:rPr>
          <w:rFonts w:ascii="Times New Roman" w:hAnsi="Times New Roman"/>
          <w:sz w:val="28"/>
          <w:szCs w:val="28"/>
        </w:rPr>
        <w:t>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73273A" w:rsidRDefault="0073273A" w:rsidP="0073273A">
      <w:pPr>
        <w:ind w:firstLine="851"/>
        <w:jc w:val="both"/>
        <w:rPr>
          <w:sz w:val="28"/>
          <w:szCs w:val="28"/>
        </w:rPr>
      </w:pPr>
      <w:r>
        <w:rPr>
          <w:sz w:val="28"/>
          <w:szCs w:val="28"/>
        </w:rPr>
        <w:t xml:space="preserve">4. Органы местного самоуправления, их должностные лица обязаны обеспечить каждому гражданину, проживающему на территории муниципального образования </w:t>
      </w:r>
      <w:r w:rsidR="00F52854">
        <w:rPr>
          <w:sz w:val="28"/>
          <w:szCs w:val="28"/>
        </w:rPr>
        <w:t>Брюховецкий</w:t>
      </w:r>
      <w:r w:rsidR="00B021A6">
        <w:rPr>
          <w:sz w:val="28"/>
          <w:szCs w:val="28"/>
        </w:rPr>
        <w:t xml:space="preserve"> район</w:t>
      </w:r>
      <w:r>
        <w:rPr>
          <w:sz w:val="28"/>
          <w:szCs w:val="28"/>
        </w:rPr>
        <w:t xml:space="preserve">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73273A" w:rsidRDefault="0073273A" w:rsidP="0073273A">
      <w:pPr>
        <w:ind w:firstLine="851"/>
        <w:jc w:val="both"/>
        <w:rPr>
          <w:sz w:val="28"/>
          <w:szCs w:val="28"/>
        </w:rPr>
      </w:pPr>
      <w:r>
        <w:rPr>
          <w:sz w:val="28"/>
          <w:szCs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73273A" w:rsidRDefault="0073273A" w:rsidP="0073273A">
      <w:pPr>
        <w:pStyle w:val="211"/>
        <w:ind w:firstLine="851"/>
        <w:jc w:val="both"/>
        <w:rPr>
          <w:szCs w:val="28"/>
        </w:rPr>
      </w:pPr>
      <w:r>
        <w:rPr>
          <w:szCs w:val="28"/>
        </w:rPr>
        <w:t xml:space="preserve">6. Официальным обнародованием нормативных правовых актов органов местного самоуправления является доведение до всеобщего сведения граждан, проживающих на территории муниципального образования </w:t>
      </w:r>
      <w:r w:rsidR="00F52854">
        <w:rPr>
          <w:szCs w:val="28"/>
        </w:rPr>
        <w:t>Брюховецкий</w:t>
      </w:r>
      <w:r w:rsidR="00B021A6">
        <w:rPr>
          <w:szCs w:val="28"/>
        </w:rPr>
        <w:t xml:space="preserve"> район</w:t>
      </w:r>
      <w:r>
        <w:rPr>
          <w:szCs w:val="28"/>
        </w:rPr>
        <w:t>,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73273A" w:rsidRDefault="0073273A" w:rsidP="0073273A">
      <w:pPr>
        <w:ind w:firstLine="851"/>
        <w:jc w:val="both"/>
        <w:rPr>
          <w:sz w:val="28"/>
          <w:szCs w:val="28"/>
        </w:rPr>
      </w:pPr>
      <w:r>
        <w:rPr>
          <w:sz w:val="28"/>
          <w:szCs w:val="28"/>
        </w:rPr>
        <w:lastRenderedPageBreak/>
        <w:t xml:space="preserve">Информация о специально установленных для обнародования местах доводится до населения администрацией муниципального образования </w:t>
      </w:r>
      <w:r w:rsidR="00F52854">
        <w:rPr>
          <w:sz w:val="28"/>
          <w:szCs w:val="28"/>
        </w:rPr>
        <w:t>Брюховецкий</w:t>
      </w:r>
      <w:r>
        <w:rPr>
          <w:sz w:val="28"/>
          <w:szCs w:val="28"/>
        </w:rPr>
        <w:t xml:space="preserve"> через средства массовой информации.</w:t>
      </w:r>
    </w:p>
    <w:p w:rsidR="0073273A" w:rsidRDefault="0073273A" w:rsidP="0073273A">
      <w:pPr>
        <w:ind w:firstLine="851"/>
        <w:jc w:val="both"/>
        <w:rPr>
          <w:sz w:val="28"/>
          <w:szCs w:val="28"/>
        </w:rPr>
      </w:pPr>
      <w:r>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73273A" w:rsidRDefault="0073273A" w:rsidP="0073273A">
      <w:pPr>
        <w:pStyle w:val="ae"/>
        <w:ind w:firstLine="851"/>
        <w:rPr>
          <w:szCs w:val="28"/>
        </w:rPr>
      </w:pPr>
      <w:r>
        <w:rPr>
          <w:szCs w:val="28"/>
        </w:rPr>
        <w:t>При этом, в случае, если объем подлежащего обнародованию муниципального правового акта превышает 20 печатных листов формата А</w:t>
      </w:r>
      <w:proofErr w:type="gramStart"/>
      <w:r>
        <w:rPr>
          <w:szCs w:val="28"/>
        </w:rPr>
        <w:t>4</w:t>
      </w:r>
      <w:proofErr w:type="gramEnd"/>
      <w:r>
        <w:rPr>
          <w:szCs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73273A" w:rsidRPr="00F52854" w:rsidRDefault="0073273A" w:rsidP="0073273A">
      <w:pPr>
        <w:pStyle w:val="ConsNormal0"/>
        <w:ind w:firstLine="851"/>
        <w:jc w:val="both"/>
        <w:rPr>
          <w:rFonts w:ascii="Times New Roman" w:eastAsia="Andale Sans UI" w:hAnsi="Times New Roman" w:cs="Times New Roman"/>
          <w:sz w:val="28"/>
          <w:szCs w:val="28"/>
          <w:lang w:eastAsia="en-US"/>
        </w:rPr>
      </w:pPr>
      <w:r>
        <w:rPr>
          <w:rFonts w:ascii="Times New Roman" w:hAnsi="Times New Roman"/>
          <w:sz w:val="28"/>
          <w:szCs w:val="28"/>
        </w:rPr>
        <w:t xml:space="preserve">7. Оригинал муниципального правового акта хранится в администрации муниципального образования </w:t>
      </w:r>
      <w:r w:rsidR="00F52854" w:rsidRPr="00F52854">
        <w:rPr>
          <w:rFonts w:ascii="Times New Roman" w:eastAsia="Andale Sans UI" w:hAnsi="Times New Roman" w:cs="Times New Roman"/>
          <w:sz w:val="28"/>
          <w:szCs w:val="28"/>
          <w:lang w:eastAsia="en-US"/>
        </w:rPr>
        <w:t>Брюховецкий</w:t>
      </w:r>
      <w:r w:rsidR="00B021A6" w:rsidRPr="00F52854">
        <w:rPr>
          <w:rFonts w:ascii="Times New Roman" w:eastAsia="Andale Sans UI" w:hAnsi="Times New Roman" w:cs="Times New Roman"/>
          <w:sz w:val="28"/>
          <w:szCs w:val="28"/>
          <w:lang w:eastAsia="en-US"/>
        </w:rPr>
        <w:t xml:space="preserve"> район</w:t>
      </w:r>
      <w:r w:rsidRPr="00F52854">
        <w:rPr>
          <w:rFonts w:ascii="Times New Roman" w:eastAsia="Andale Sans UI" w:hAnsi="Times New Roman" w:cs="Times New Roman"/>
          <w:sz w:val="28"/>
          <w:szCs w:val="28"/>
          <w:lang w:eastAsia="en-US"/>
        </w:rPr>
        <w:t xml:space="preserve">, копия передается в библиотеку муниципального образования </w:t>
      </w:r>
      <w:r w:rsidR="00F52854" w:rsidRPr="00F52854">
        <w:rPr>
          <w:rFonts w:ascii="Times New Roman" w:eastAsia="Andale Sans UI" w:hAnsi="Times New Roman" w:cs="Times New Roman"/>
          <w:sz w:val="28"/>
          <w:szCs w:val="28"/>
          <w:lang w:eastAsia="en-US"/>
        </w:rPr>
        <w:t xml:space="preserve">Брюховецкий </w:t>
      </w:r>
      <w:r w:rsidR="00B021A6" w:rsidRPr="00F52854">
        <w:rPr>
          <w:rFonts w:ascii="Times New Roman" w:eastAsia="Andale Sans UI" w:hAnsi="Times New Roman" w:cs="Times New Roman"/>
          <w:sz w:val="28"/>
          <w:szCs w:val="28"/>
          <w:lang w:eastAsia="en-US"/>
        </w:rPr>
        <w:t>район</w:t>
      </w:r>
      <w:r w:rsidRPr="00F52854">
        <w:rPr>
          <w:rFonts w:ascii="Times New Roman" w:eastAsia="Andale Sans UI" w:hAnsi="Times New Roman" w:cs="Times New Roman"/>
          <w:sz w:val="28"/>
          <w:szCs w:val="28"/>
          <w:lang w:eastAsia="en-US"/>
        </w:rPr>
        <w:t>, которые обеспечивают гражданам возможность ознакомления с муниципальным правовым актом без взимания платы.</w:t>
      </w:r>
    </w:p>
    <w:p w:rsidR="0073273A" w:rsidRDefault="0073273A" w:rsidP="0073273A">
      <w:pPr>
        <w:pStyle w:val="ConsNormal0"/>
        <w:ind w:firstLine="851"/>
        <w:jc w:val="both"/>
        <w:rPr>
          <w:rFonts w:ascii="Times New Roman" w:hAnsi="Times New Roman"/>
          <w:sz w:val="28"/>
          <w:szCs w:val="28"/>
        </w:rPr>
      </w:pPr>
      <w:r w:rsidRPr="00F52854">
        <w:rPr>
          <w:rFonts w:ascii="Times New Roman" w:eastAsia="Andale Sans UI" w:hAnsi="Times New Roman" w:cs="Times New Roman"/>
          <w:sz w:val="28"/>
          <w:szCs w:val="28"/>
          <w:lang w:eastAsia="en-US"/>
        </w:rPr>
        <w:t xml:space="preserve">8. Опубликование (обнародование) муниципальных правовых актов органов местного самоуправления муниципального образования </w:t>
      </w:r>
      <w:r w:rsidR="00F52854" w:rsidRPr="00F52854">
        <w:rPr>
          <w:rFonts w:ascii="Times New Roman" w:eastAsia="Andale Sans UI" w:hAnsi="Times New Roman" w:cs="Times New Roman"/>
          <w:sz w:val="28"/>
          <w:szCs w:val="28"/>
          <w:lang w:eastAsia="en-US"/>
        </w:rPr>
        <w:t>Брюховецкий</w:t>
      </w:r>
      <w:r w:rsidRPr="00F52854">
        <w:rPr>
          <w:rFonts w:ascii="Times New Roman" w:eastAsia="Andale Sans UI" w:hAnsi="Times New Roman" w:cs="Times New Roman"/>
          <w:sz w:val="28"/>
          <w:szCs w:val="28"/>
          <w:lang w:eastAsia="en-US"/>
        </w:rPr>
        <w:t xml:space="preserve"> </w:t>
      </w:r>
      <w:r w:rsidR="00B021A6" w:rsidRPr="00F52854">
        <w:rPr>
          <w:rFonts w:ascii="Times New Roman" w:eastAsia="Andale Sans UI" w:hAnsi="Times New Roman" w:cs="Times New Roman"/>
          <w:sz w:val="28"/>
          <w:szCs w:val="28"/>
          <w:lang w:eastAsia="en-US"/>
        </w:rPr>
        <w:t xml:space="preserve">район </w:t>
      </w:r>
      <w:r w:rsidRPr="00F52854">
        <w:rPr>
          <w:rFonts w:ascii="Times New Roman" w:eastAsia="Andale Sans UI" w:hAnsi="Times New Roman" w:cs="Times New Roman"/>
          <w:sz w:val="28"/>
          <w:szCs w:val="28"/>
          <w:lang w:eastAsia="en-US"/>
        </w:rPr>
        <w:t xml:space="preserve">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муниципального образования </w:t>
      </w:r>
      <w:r w:rsidR="00F52854" w:rsidRPr="00F52854">
        <w:rPr>
          <w:rFonts w:ascii="Times New Roman" w:eastAsia="Andale Sans UI" w:hAnsi="Times New Roman" w:cs="Times New Roman"/>
          <w:sz w:val="28"/>
          <w:szCs w:val="28"/>
          <w:lang w:eastAsia="en-US"/>
        </w:rPr>
        <w:t>Брюховецкий</w:t>
      </w:r>
      <w:r w:rsidR="00B021A6" w:rsidRPr="00F52854">
        <w:rPr>
          <w:rFonts w:ascii="Times New Roman" w:eastAsia="Andale Sans UI" w:hAnsi="Times New Roman" w:cs="Times New Roman"/>
          <w:sz w:val="28"/>
          <w:szCs w:val="28"/>
          <w:lang w:eastAsia="en-US"/>
        </w:rPr>
        <w:t xml:space="preserve"> район</w:t>
      </w:r>
      <w:r w:rsidRPr="00F52854">
        <w:rPr>
          <w:rFonts w:ascii="Times New Roman" w:eastAsia="Andale Sans UI" w:hAnsi="Times New Roman" w:cs="Times New Roman"/>
          <w:sz w:val="28"/>
          <w:szCs w:val="28"/>
          <w:lang w:eastAsia="en-US"/>
        </w:rPr>
        <w:t>, самим</w:t>
      </w:r>
      <w:r>
        <w:rPr>
          <w:rFonts w:ascii="Times New Roman" w:hAnsi="Times New Roman"/>
          <w:sz w:val="28"/>
          <w:szCs w:val="28"/>
        </w:rPr>
        <w:t xml:space="preserve"> муниципальным правовым актом.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Указанный акт об обнародовании подписывается главой муниципального образования</w:t>
      </w:r>
      <w:r w:rsidR="00B021A6">
        <w:rPr>
          <w:rFonts w:ascii="Times New Roman" w:hAnsi="Times New Roman"/>
          <w:sz w:val="28"/>
          <w:szCs w:val="28"/>
        </w:rPr>
        <w:t xml:space="preserve"> </w:t>
      </w:r>
      <w:r w:rsidR="00FF6AC2" w:rsidRPr="00FF6AC2">
        <w:rPr>
          <w:rFonts w:ascii="Times New Roman" w:hAnsi="Times New Roman"/>
          <w:sz w:val="28"/>
          <w:szCs w:val="28"/>
        </w:rPr>
        <w:t>Брюховецкий</w:t>
      </w:r>
      <w:r w:rsidR="00B021A6">
        <w:rPr>
          <w:rFonts w:ascii="Times New Roman" w:hAnsi="Times New Roman"/>
          <w:sz w:val="28"/>
          <w:szCs w:val="28"/>
        </w:rPr>
        <w:t xml:space="preserve"> район </w:t>
      </w:r>
      <w:r>
        <w:rPr>
          <w:rFonts w:ascii="Times New Roman" w:hAnsi="Times New Roman"/>
          <w:sz w:val="28"/>
          <w:szCs w:val="28"/>
        </w:rPr>
        <w:t xml:space="preserve"> и представителями учреждений и организаций, в ведении которых находятся места, использованные для обнародования. </w:t>
      </w:r>
    </w:p>
    <w:p w:rsidR="0073273A" w:rsidRDefault="0073273A" w:rsidP="0073273A">
      <w:pPr>
        <w:pStyle w:val="1"/>
        <w:keepNext w:val="0"/>
        <w:spacing w:before="0" w:after="0"/>
        <w:ind w:left="0" w:firstLine="851"/>
        <w:rPr>
          <w:rFonts w:ascii="Times New Roman" w:hAnsi="Times New Roman"/>
          <w:szCs w:val="28"/>
        </w:rPr>
      </w:pPr>
    </w:p>
    <w:p w:rsidR="0073273A" w:rsidRDefault="0073273A" w:rsidP="0073273A">
      <w:pPr>
        <w:pStyle w:val="1"/>
        <w:keepNext w:val="0"/>
        <w:spacing w:before="0" w:after="0"/>
        <w:ind w:left="0" w:firstLine="851"/>
        <w:rPr>
          <w:rFonts w:ascii="Times New Roman" w:hAnsi="Times New Roman"/>
          <w:i w:val="0"/>
          <w:szCs w:val="28"/>
        </w:rPr>
      </w:pPr>
      <w:r>
        <w:rPr>
          <w:rFonts w:ascii="Times New Roman" w:hAnsi="Times New Roman"/>
          <w:i w:val="0"/>
          <w:szCs w:val="28"/>
        </w:rPr>
        <w:t>ГЛАВА 8. ЭКОНОМИЧЕСКАЯ ОСНОВА МЕСТНОГО САМОУПРАВЛЕНИЯ</w:t>
      </w:r>
    </w:p>
    <w:p w:rsidR="0073273A" w:rsidRDefault="0073273A" w:rsidP="0073273A">
      <w:pPr>
        <w:pStyle w:val="2"/>
        <w:keepNext w:val="0"/>
        <w:ind w:firstLine="851"/>
        <w:rPr>
          <w:rFonts w:ascii="Times New Roman" w:hAnsi="Times New Roman"/>
          <w:sz w:val="28"/>
          <w:szCs w:val="28"/>
        </w:rPr>
      </w:pPr>
      <w:r>
        <w:rPr>
          <w:rFonts w:ascii="Times New Roman" w:hAnsi="Times New Roman"/>
          <w:sz w:val="28"/>
          <w:szCs w:val="28"/>
        </w:rPr>
        <w:t>Статья 6</w:t>
      </w:r>
      <w:r w:rsidR="00696180">
        <w:rPr>
          <w:rFonts w:ascii="Times New Roman" w:hAnsi="Times New Roman"/>
          <w:sz w:val="28"/>
          <w:szCs w:val="28"/>
        </w:rPr>
        <w:t>9</w:t>
      </w:r>
      <w:r>
        <w:rPr>
          <w:rFonts w:ascii="Times New Roman" w:hAnsi="Times New Roman"/>
          <w:sz w:val="28"/>
          <w:szCs w:val="28"/>
        </w:rPr>
        <w:t>. Муниципальное имущество</w:t>
      </w:r>
    </w:p>
    <w:p w:rsidR="0073273A" w:rsidRDefault="0073273A" w:rsidP="0073273A">
      <w:pPr>
        <w:pStyle w:val="211"/>
        <w:ind w:firstLine="851"/>
        <w:jc w:val="both"/>
        <w:rPr>
          <w:szCs w:val="28"/>
        </w:rPr>
      </w:pPr>
      <w:r>
        <w:rPr>
          <w:szCs w:val="28"/>
        </w:rPr>
        <w:t xml:space="preserve">1. Экономическую основу местного самоуправления в муниципальном образовании </w:t>
      </w:r>
      <w:r w:rsidR="00FF6AC2">
        <w:rPr>
          <w:szCs w:val="28"/>
        </w:rPr>
        <w:t>Брюховецкий</w:t>
      </w:r>
      <w:r>
        <w:rPr>
          <w:szCs w:val="28"/>
        </w:rPr>
        <w:t xml:space="preserve"> район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00FF6AC2">
        <w:rPr>
          <w:szCs w:val="28"/>
        </w:rPr>
        <w:t xml:space="preserve"> Брюховецкий</w:t>
      </w:r>
      <w:r>
        <w:rPr>
          <w:szCs w:val="28"/>
        </w:rPr>
        <w:t xml:space="preserve"> район. </w:t>
      </w:r>
    </w:p>
    <w:p w:rsidR="0073273A" w:rsidRDefault="0073273A" w:rsidP="0073273A">
      <w:pPr>
        <w:ind w:firstLine="851"/>
        <w:jc w:val="both"/>
        <w:rPr>
          <w:color w:val="000000"/>
          <w:sz w:val="28"/>
          <w:szCs w:val="28"/>
        </w:rPr>
      </w:pPr>
      <w:r>
        <w:rPr>
          <w:sz w:val="28"/>
          <w:szCs w:val="28"/>
        </w:rPr>
        <w:t xml:space="preserve">2. </w:t>
      </w:r>
      <w:r>
        <w:rPr>
          <w:color w:val="000000"/>
          <w:sz w:val="28"/>
          <w:szCs w:val="28"/>
        </w:rPr>
        <w:t xml:space="preserve">В собственности муниципального образования </w:t>
      </w:r>
      <w:r w:rsidR="00FF6AC2">
        <w:rPr>
          <w:sz w:val="28"/>
          <w:szCs w:val="28"/>
        </w:rPr>
        <w:t>Брюховецкий</w:t>
      </w:r>
      <w:r>
        <w:rPr>
          <w:color w:val="000000"/>
          <w:sz w:val="28"/>
          <w:szCs w:val="28"/>
        </w:rPr>
        <w:t xml:space="preserve"> район может находиться:</w:t>
      </w:r>
    </w:p>
    <w:p w:rsidR="0073273A" w:rsidRDefault="0073273A" w:rsidP="0073273A">
      <w:pPr>
        <w:ind w:firstLine="851"/>
        <w:jc w:val="both"/>
        <w:rPr>
          <w:color w:val="000000"/>
          <w:sz w:val="28"/>
          <w:szCs w:val="28"/>
        </w:rPr>
      </w:pPr>
      <w:r>
        <w:rPr>
          <w:color w:val="000000"/>
          <w:sz w:val="28"/>
          <w:szCs w:val="28"/>
        </w:rPr>
        <w:t xml:space="preserve">1) имущество, предназначенное для решения установленных </w:t>
      </w:r>
      <w:r>
        <w:rPr>
          <w:sz w:val="28"/>
          <w:szCs w:val="28"/>
        </w:rPr>
        <w:t xml:space="preserve">Федеральным законом от 06.10.2003 № 131-ФЗ </w:t>
      </w:r>
      <w:r w:rsidR="00BE70E3">
        <w:rPr>
          <w:sz w:val="28"/>
          <w:szCs w:val="28"/>
        </w:rPr>
        <w:t>«</w:t>
      </w:r>
      <w:r>
        <w:rPr>
          <w:sz w:val="28"/>
          <w:szCs w:val="28"/>
        </w:rPr>
        <w:t>Об общих принципах организации местного самоуправления в Российской Федерации</w:t>
      </w:r>
      <w:r w:rsidR="00BE70E3">
        <w:rPr>
          <w:sz w:val="28"/>
          <w:szCs w:val="28"/>
        </w:rPr>
        <w:t>»</w:t>
      </w:r>
      <w:r>
        <w:rPr>
          <w:sz w:val="28"/>
          <w:szCs w:val="28"/>
        </w:rPr>
        <w:t xml:space="preserve"> </w:t>
      </w:r>
      <w:r>
        <w:rPr>
          <w:color w:val="000000"/>
          <w:sz w:val="28"/>
          <w:szCs w:val="28"/>
        </w:rPr>
        <w:t xml:space="preserve">вопросов </w:t>
      </w:r>
      <w:r>
        <w:rPr>
          <w:color w:val="000000"/>
          <w:sz w:val="28"/>
          <w:szCs w:val="28"/>
        </w:rPr>
        <w:lastRenderedPageBreak/>
        <w:t>местного значения;</w:t>
      </w:r>
    </w:p>
    <w:p w:rsidR="0073273A" w:rsidRDefault="0073273A" w:rsidP="0073273A">
      <w:pPr>
        <w:ind w:firstLine="851"/>
        <w:jc w:val="both"/>
        <w:rPr>
          <w:sz w:val="28"/>
          <w:szCs w:val="28"/>
        </w:rPr>
      </w:pPr>
      <w:proofErr w:type="gramStart"/>
      <w:r>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w:t>
      </w:r>
      <w:r w:rsidR="00186973">
        <w:rPr>
          <w:sz w:val="28"/>
          <w:szCs w:val="28"/>
        </w:rPr>
        <w:t xml:space="preserve">         </w:t>
      </w:r>
      <w:r>
        <w:rPr>
          <w:sz w:val="28"/>
          <w:szCs w:val="28"/>
        </w:rPr>
        <w:t xml:space="preserve">№ 131-ФЗ </w:t>
      </w:r>
      <w:r w:rsidR="00BE70E3">
        <w:rPr>
          <w:sz w:val="28"/>
          <w:szCs w:val="28"/>
        </w:rPr>
        <w:t>«</w:t>
      </w:r>
      <w:r>
        <w:rPr>
          <w:sz w:val="28"/>
          <w:szCs w:val="28"/>
        </w:rPr>
        <w:t>Об общих принципах организации местного самоуправления в Российской Федерации</w:t>
      </w:r>
      <w:r w:rsidR="00BE70E3">
        <w:rPr>
          <w:sz w:val="28"/>
          <w:szCs w:val="28"/>
        </w:rPr>
        <w:t>»</w:t>
      </w:r>
      <w:r>
        <w:rPr>
          <w:sz w:val="28"/>
          <w:szCs w:val="28"/>
        </w:rPr>
        <w:t>;</w:t>
      </w:r>
      <w:proofErr w:type="gramEnd"/>
    </w:p>
    <w:p w:rsidR="0073273A" w:rsidRDefault="0073273A" w:rsidP="0073273A">
      <w:pPr>
        <w:ind w:firstLine="851"/>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273A" w:rsidRDefault="0073273A" w:rsidP="0073273A">
      <w:pPr>
        <w:ind w:firstLine="851"/>
        <w:jc w:val="both"/>
        <w:rPr>
          <w:sz w:val="28"/>
          <w:szCs w:val="28"/>
        </w:rPr>
      </w:pPr>
      <w:r>
        <w:rPr>
          <w:sz w:val="28"/>
          <w:szCs w:val="28"/>
        </w:rPr>
        <w:t xml:space="preserve">4) имущество, необходимое для решения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3273A" w:rsidRDefault="0073273A" w:rsidP="0073273A">
      <w:pPr>
        <w:ind w:firstLine="851"/>
        <w:jc w:val="both"/>
        <w:rPr>
          <w:sz w:val="28"/>
          <w:szCs w:val="28"/>
        </w:rPr>
      </w:pPr>
      <w:r>
        <w:rPr>
          <w:color w:val="000000"/>
          <w:sz w:val="28"/>
          <w:szCs w:val="28"/>
        </w:rPr>
        <w:t xml:space="preserve">3. В собственности муниципального образования </w:t>
      </w:r>
      <w:r w:rsidR="00186973">
        <w:rPr>
          <w:sz w:val="28"/>
          <w:szCs w:val="28"/>
        </w:rPr>
        <w:t>Брюховецкий</w:t>
      </w:r>
      <w:r>
        <w:rPr>
          <w:color w:val="000000"/>
          <w:sz w:val="28"/>
          <w:szCs w:val="28"/>
        </w:rPr>
        <w:t xml:space="preserve"> район может находиться </w:t>
      </w:r>
      <w:r>
        <w:rPr>
          <w:sz w:val="28"/>
          <w:szCs w:val="28"/>
        </w:rPr>
        <w:t>имущество, предназначенное для решения вопросов местного значения:</w:t>
      </w:r>
    </w:p>
    <w:p w:rsidR="0073273A" w:rsidRDefault="0073273A" w:rsidP="0073273A">
      <w:pPr>
        <w:ind w:firstLine="851"/>
        <w:jc w:val="both"/>
        <w:rPr>
          <w:color w:val="000000"/>
          <w:sz w:val="28"/>
          <w:szCs w:val="28"/>
        </w:rPr>
      </w:pPr>
      <w:r>
        <w:rPr>
          <w:color w:val="000000"/>
          <w:sz w:val="28"/>
          <w:szCs w:val="28"/>
        </w:rPr>
        <w:t xml:space="preserve">1) имущество, предназначенное для электро- и газоснабжения поселений в границах муниципального образования </w:t>
      </w:r>
      <w:r w:rsidR="00186973">
        <w:rPr>
          <w:sz w:val="28"/>
          <w:szCs w:val="28"/>
        </w:rPr>
        <w:t>Брюховецкий</w:t>
      </w:r>
      <w:r>
        <w:rPr>
          <w:color w:val="000000"/>
          <w:sz w:val="28"/>
          <w:szCs w:val="28"/>
        </w:rPr>
        <w:t xml:space="preserve"> район;</w:t>
      </w:r>
    </w:p>
    <w:p w:rsidR="0073273A" w:rsidRDefault="0073273A" w:rsidP="0073273A">
      <w:pPr>
        <w:ind w:firstLine="851"/>
        <w:jc w:val="both"/>
        <w:rPr>
          <w:sz w:val="28"/>
          <w:szCs w:val="28"/>
        </w:rPr>
      </w:pPr>
      <w:r>
        <w:rPr>
          <w:color w:val="000000"/>
          <w:sz w:val="28"/>
          <w:szCs w:val="28"/>
        </w:rPr>
        <w:t xml:space="preserve">2) </w:t>
      </w:r>
      <w:r>
        <w:rPr>
          <w:sz w:val="28"/>
          <w:szCs w:val="28"/>
        </w:rPr>
        <w:t xml:space="preserve">автомобильные дороги местного значения вне границ населенных пунктов в границах муниципального образования </w:t>
      </w:r>
      <w:r w:rsidR="00186973">
        <w:rPr>
          <w:sz w:val="28"/>
          <w:szCs w:val="28"/>
        </w:rPr>
        <w:t>Брюховецкий</w:t>
      </w:r>
      <w:r>
        <w:rPr>
          <w:sz w:val="28"/>
          <w:szCs w:val="28"/>
        </w:rPr>
        <w:t xml:space="preserve"> район, а также имущество, предназначенное для обслуживания таких автомобильных дорог;</w:t>
      </w:r>
    </w:p>
    <w:p w:rsidR="0073273A" w:rsidRDefault="0073273A" w:rsidP="0073273A">
      <w:pPr>
        <w:ind w:firstLine="851"/>
        <w:jc w:val="both"/>
        <w:rPr>
          <w:color w:val="000000"/>
          <w:sz w:val="28"/>
          <w:szCs w:val="28"/>
        </w:rPr>
      </w:pPr>
      <w:r>
        <w:rPr>
          <w:color w:val="000000"/>
          <w:sz w:val="28"/>
          <w:szCs w:val="28"/>
        </w:rPr>
        <w:t xml:space="preserve">3) пассажирский транспорт и другое имущество, предназначенные для транспортного обслуживания населения между поселениями на территории муниципального образования </w:t>
      </w:r>
      <w:r w:rsidR="00EF6249">
        <w:rPr>
          <w:sz w:val="28"/>
          <w:szCs w:val="28"/>
        </w:rPr>
        <w:t>Брюховецкий</w:t>
      </w:r>
      <w:r>
        <w:rPr>
          <w:color w:val="000000"/>
          <w:sz w:val="28"/>
          <w:szCs w:val="28"/>
        </w:rPr>
        <w:t xml:space="preserve"> район;</w:t>
      </w:r>
    </w:p>
    <w:p w:rsidR="0073273A" w:rsidRDefault="0073273A" w:rsidP="0073273A">
      <w:pPr>
        <w:ind w:firstLine="851"/>
        <w:jc w:val="both"/>
        <w:rPr>
          <w:color w:val="000000"/>
          <w:sz w:val="28"/>
          <w:szCs w:val="28"/>
        </w:rPr>
      </w:pPr>
      <w:r>
        <w:rPr>
          <w:color w:val="000000"/>
          <w:sz w:val="28"/>
          <w:szCs w:val="28"/>
        </w:rPr>
        <w:t xml:space="preserve">4) имущество, предназначенное для предупреждения и ликвидации последствий чрезвычайных ситуаций на территории муниципального образования </w:t>
      </w:r>
      <w:r w:rsidR="00EF6249">
        <w:rPr>
          <w:sz w:val="28"/>
          <w:szCs w:val="28"/>
        </w:rPr>
        <w:t>Брюховецкий</w:t>
      </w:r>
      <w:r>
        <w:rPr>
          <w:color w:val="000000"/>
          <w:sz w:val="28"/>
          <w:szCs w:val="28"/>
        </w:rPr>
        <w:t xml:space="preserve"> район;</w:t>
      </w:r>
    </w:p>
    <w:p w:rsidR="0073273A" w:rsidRDefault="0073273A" w:rsidP="0073273A">
      <w:pPr>
        <w:ind w:firstLine="851"/>
        <w:jc w:val="both"/>
        <w:rPr>
          <w:color w:val="000000"/>
          <w:sz w:val="28"/>
          <w:szCs w:val="28"/>
        </w:rPr>
      </w:pPr>
      <w:r>
        <w:rPr>
          <w:color w:val="000000"/>
          <w:sz w:val="28"/>
          <w:szCs w:val="28"/>
        </w:rPr>
        <w:t xml:space="preserve">5) имущество, предназначенное для организации охраны общественного порядка на территории муниципального образования </w:t>
      </w:r>
      <w:r w:rsidR="00EF6249">
        <w:rPr>
          <w:sz w:val="28"/>
          <w:szCs w:val="28"/>
        </w:rPr>
        <w:t>Брюховецкий</w:t>
      </w:r>
      <w:r>
        <w:rPr>
          <w:color w:val="000000"/>
          <w:sz w:val="28"/>
          <w:szCs w:val="28"/>
        </w:rPr>
        <w:t xml:space="preserve"> район муниципальной милицией;</w:t>
      </w:r>
    </w:p>
    <w:p w:rsidR="0073273A" w:rsidRDefault="0073273A" w:rsidP="0073273A">
      <w:pPr>
        <w:ind w:firstLine="851"/>
        <w:jc w:val="both"/>
        <w:rPr>
          <w:color w:val="000000"/>
          <w:sz w:val="28"/>
          <w:szCs w:val="28"/>
        </w:rPr>
      </w:pPr>
      <w:r>
        <w:rPr>
          <w:color w:val="000000"/>
          <w:sz w:val="28"/>
          <w:szCs w:val="28"/>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73273A" w:rsidRDefault="008F5E27" w:rsidP="0073273A">
      <w:pPr>
        <w:ind w:firstLine="851"/>
        <w:jc w:val="both"/>
        <w:rPr>
          <w:color w:val="000000"/>
          <w:sz w:val="28"/>
          <w:szCs w:val="28"/>
        </w:rPr>
      </w:pPr>
      <w:r w:rsidRPr="00A54B67">
        <w:rPr>
          <w:color w:val="000000"/>
          <w:sz w:val="28"/>
          <w:szCs w:val="28"/>
        </w:rPr>
        <w:t>7</w:t>
      </w:r>
      <w:r w:rsidR="0073273A" w:rsidRPr="00A54B67">
        <w:rPr>
          <w:color w:val="000000"/>
          <w:sz w:val="28"/>
          <w:szCs w:val="28"/>
        </w:rPr>
        <w:t>)</w:t>
      </w:r>
      <w:r w:rsidR="0073273A">
        <w:rPr>
          <w:color w:val="000000"/>
          <w:sz w:val="28"/>
          <w:szCs w:val="28"/>
        </w:rPr>
        <w:t xml:space="preserve"> имущество, предназначенное для утилизации и переработки бытовых и промышленных отходов;</w:t>
      </w:r>
    </w:p>
    <w:p w:rsidR="0073273A" w:rsidRDefault="008F5E27" w:rsidP="0073273A">
      <w:pPr>
        <w:ind w:firstLine="851"/>
        <w:jc w:val="both"/>
        <w:rPr>
          <w:color w:val="000000"/>
          <w:sz w:val="28"/>
          <w:szCs w:val="28"/>
        </w:rPr>
      </w:pPr>
      <w:r w:rsidRPr="00A54B67">
        <w:rPr>
          <w:color w:val="000000"/>
          <w:sz w:val="28"/>
          <w:szCs w:val="28"/>
        </w:rPr>
        <w:t>8</w:t>
      </w:r>
      <w:r w:rsidR="0073273A" w:rsidRPr="00A54B67">
        <w:rPr>
          <w:color w:val="000000"/>
          <w:sz w:val="28"/>
          <w:szCs w:val="28"/>
        </w:rPr>
        <w:t>)</w:t>
      </w:r>
      <w:r w:rsidR="0073273A">
        <w:rPr>
          <w:color w:val="000000"/>
          <w:sz w:val="28"/>
          <w:szCs w:val="28"/>
        </w:rPr>
        <w:t xml:space="preserve">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73273A" w:rsidRDefault="008F5E27" w:rsidP="0073273A">
      <w:pPr>
        <w:ind w:firstLine="851"/>
        <w:jc w:val="both"/>
        <w:rPr>
          <w:color w:val="000000"/>
          <w:sz w:val="28"/>
          <w:szCs w:val="28"/>
        </w:rPr>
      </w:pPr>
      <w:r w:rsidRPr="00A54B67">
        <w:rPr>
          <w:color w:val="000000"/>
          <w:sz w:val="28"/>
          <w:szCs w:val="28"/>
        </w:rPr>
        <w:t>9</w:t>
      </w:r>
      <w:r w:rsidR="0073273A" w:rsidRPr="00A54B67">
        <w:rPr>
          <w:color w:val="000000"/>
          <w:sz w:val="28"/>
          <w:szCs w:val="28"/>
        </w:rPr>
        <w:t>)</w:t>
      </w:r>
      <w:r w:rsidR="0073273A">
        <w:rPr>
          <w:color w:val="000000"/>
          <w:sz w:val="28"/>
          <w:szCs w:val="28"/>
        </w:rPr>
        <w:t xml:space="preserve"> имущество, включая земельные участки, предназначенное для содержания на территории муниципального образования </w:t>
      </w:r>
      <w:r w:rsidR="00EF6249">
        <w:rPr>
          <w:sz w:val="28"/>
          <w:szCs w:val="28"/>
        </w:rPr>
        <w:t>Брюховецкий</w:t>
      </w:r>
      <w:r w:rsidR="0073273A">
        <w:rPr>
          <w:color w:val="000000"/>
          <w:sz w:val="28"/>
          <w:szCs w:val="28"/>
        </w:rPr>
        <w:t xml:space="preserve"> район </w:t>
      </w:r>
      <w:proofErr w:type="spellStart"/>
      <w:r w:rsidR="0073273A">
        <w:rPr>
          <w:color w:val="000000"/>
          <w:sz w:val="28"/>
          <w:szCs w:val="28"/>
        </w:rPr>
        <w:lastRenderedPageBreak/>
        <w:t>межпоселенческих</w:t>
      </w:r>
      <w:proofErr w:type="spellEnd"/>
      <w:r w:rsidR="0073273A">
        <w:rPr>
          <w:color w:val="000000"/>
          <w:sz w:val="28"/>
          <w:szCs w:val="28"/>
        </w:rPr>
        <w:t xml:space="preserve"> мест захоронения и организации ритуальных услуг;</w:t>
      </w:r>
    </w:p>
    <w:p w:rsidR="0073273A" w:rsidRDefault="0073273A" w:rsidP="0073273A">
      <w:pPr>
        <w:pStyle w:val="ConsNormal0"/>
        <w:ind w:firstLine="851"/>
        <w:jc w:val="both"/>
        <w:rPr>
          <w:rFonts w:ascii="Times New Roman" w:hAnsi="Times New Roman"/>
          <w:sz w:val="28"/>
          <w:szCs w:val="28"/>
        </w:rPr>
      </w:pPr>
      <w:r w:rsidRPr="00A54B67">
        <w:rPr>
          <w:rFonts w:ascii="Times New Roman" w:hAnsi="Times New Roman"/>
          <w:color w:val="000000"/>
          <w:sz w:val="28"/>
          <w:szCs w:val="28"/>
        </w:rPr>
        <w:t>1</w:t>
      </w:r>
      <w:r w:rsidR="008F5E27" w:rsidRPr="00A54B67">
        <w:rPr>
          <w:rFonts w:ascii="Times New Roman" w:hAnsi="Times New Roman"/>
          <w:color w:val="000000"/>
          <w:sz w:val="28"/>
          <w:szCs w:val="28"/>
        </w:rPr>
        <w:t>0</w:t>
      </w:r>
      <w:r w:rsidRPr="00A54B67">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 xml:space="preserve">имущество </w:t>
      </w:r>
      <w:proofErr w:type="spellStart"/>
      <w:r>
        <w:rPr>
          <w:rFonts w:ascii="Times New Roman" w:hAnsi="Times New Roman"/>
          <w:sz w:val="28"/>
          <w:szCs w:val="28"/>
        </w:rPr>
        <w:t>межпоселенческих</w:t>
      </w:r>
      <w:proofErr w:type="spellEnd"/>
      <w:r>
        <w:rPr>
          <w:rFonts w:ascii="Times New Roman" w:hAnsi="Times New Roman"/>
          <w:sz w:val="28"/>
          <w:szCs w:val="28"/>
        </w:rPr>
        <w:t xml:space="preserve"> библиотек;</w:t>
      </w:r>
    </w:p>
    <w:p w:rsidR="0073273A" w:rsidRDefault="0073273A" w:rsidP="0073273A">
      <w:pPr>
        <w:ind w:firstLine="851"/>
        <w:jc w:val="both"/>
        <w:rPr>
          <w:color w:val="000000"/>
          <w:sz w:val="28"/>
          <w:szCs w:val="28"/>
        </w:rPr>
      </w:pPr>
      <w:r w:rsidRPr="00A54B67">
        <w:rPr>
          <w:color w:val="000000"/>
          <w:sz w:val="28"/>
          <w:szCs w:val="28"/>
        </w:rPr>
        <w:t>1</w:t>
      </w:r>
      <w:r w:rsidR="008F5E27" w:rsidRPr="00A54B67">
        <w:rPr>
          <w:color w:val="000000"/>
          <w:sz w:val="28"/>
          <w:szCs w:val="28"/>
        </w:rPr>
        <w:t>1</w:t>
      </w:r>
      <w:r w:rsidRPr="00A54B67">
        <w:rPr>
          <w:color w:val="000000"/>
          <w:sz w:val="28"/>
          <w:szCs w:val="28"/>
        </w:rPr>
        <w:t>)</w:t>
      </w:r>
      <w:r>
        <w:rPr>
          <w:color w:val="000000"/>
          <w:sz w:val="28"/>
          <w:szCs w:val="28"/>
        </w:rPr>
        <w:t xml:space="preserve"> имущество, необходимое для официального опубликования (обнародования) муниципальных правовых актов, иной официальной информации;</w:t>
      </w:r>
    </w:p>
    <w:p w:rsidR="0073273A" w:rsidRDefault="0073273A" w:rsidP="0073273A">
      <w:pPr>
        <w:pStyle w:val="ConsNormal0"/>
        <w:ind w:firstLine="851"/>
        <w:jc w:val="both"/>
        <w:rPr>
          <w:rFonts w:ascii="Times New Roman" w:hAnsi="Times New Roman"/>
          <w:color w:val="000000"/>
          <w:sz w:val="28"/>
          <w:szCs w:val="28"/>
        </w:rPr>
      </w:pPr>
      <w:r w:rsidRPr="00A54B67">
        <w:rPr>
          <w:rFonts w:ascii="Times New Roman" w:hAnsi="Times New Roman"/>
          <w:color w:val="000000"/>
          <w:sz w:val="28"/>
          <w:szCs w:val="28"/>
        </w:rPr>
        <w:t>1</w:t>
      </w:r>
      <w:r w:rsidR="008F5E27" w:rsidRPr="00A54B67">
        <w:rPr>
          <w:rFonts w:ascii="Times New Roman" w:hAnsi="Times New Roman"/>
          <w:color w:val="000000"/>
          <w:sz w:val="28"/>
          <w:szCs w:val="28"/>
        </w:rPr>
        <w:t>2</w:t>
      </w:r>
      <w:r>
        <w:rPr>
          <w:rFonts w:ascii="Times New Roman" w:hAnsi="Times New Roman"/>
          <w:color w:val="000000"/>
          <w:sz w:val="28"/>
          <w:szCs w:val="28"/>
        </w:rPr>
        <w:t xml:space="preserve">) земельные участки, отнесенные к муниципальной собственности муниципального образования </w:t>
      </w:r>
      <w:r w:rsidR="00EF6249" w:rsidRPr="00EF6249">
        <w:rPr>
          <w:rFonts w:ascii="Times New Roman" w:eastAsia="Andale Sans UI" w:hAnsi="Times New Roman" w:cs="Times New Roman"/>
          <w:color w:val="000000"/>
          <w:sz w:val="28"/>
          <w:szCs w:val="28"/>
          <w:lang w:eastAsia="en-US"/>
        </w:rPr>
        <w:t>Брюховецкий</w:t>
      </w:r>
      <w:r w:rsidR="00B021A6" w:rsidRPr="00EF6249">
        <w:rPr>
          <w:rFonts w:ascii="Times New Roman" w:eastAsia="Andale Sans UI" w:hAnsi="Times New Roman" w:cs="Times New Roman"/>
          <w:color w:val="000000"/>
          <w:sz w:val="28"/>
          <w:szCs w:val="28"/>
          <w:lang w:eastAsia="en-US"/>
        </w:rPr>
        <w:t xml:space="preserve"> </w:t>
      </w:r>
      <w:r w:rsidRPr="00EF6249">
        <w:rPr>
          <w:rFonts w:ascii="Times New Roman" w:eastAsia="Andale Sans UI" w:hAnsi="Times New Roman" w:cs="Times New Roman"/>
          <w:color w:val="000000"/>
          <w:sz w:val="28"/>
          <w:szCs w:val="28"/>
          <w:lang w:eastAsia="en-US"/>
        </w:rPr>
        <w:t>район</w:t>
      </w:r>
      <w:r>
        <w:rPr>
          <w:rFonts w:ascii="Times New Roman" w:hAnsi="Times New Roman"/>
          <w:color w:val="000000"/>
          <w:sz w:val="28"/>
          <w:szCs w:val="28"/>
        </w:rPr>
        <w:t xml:space="preserve"> в соответствии с федеральными законами;</w:t>
      </w:r>
    </w:p>
    <w:p w:rsidR="0073273A" w:rsidRDefault="0073273A" w:rsidP="0073273A">
      <w:pPr>
        <w:pStyle w:val="ConsNormal0"/>
        <w:ind w:firstLine="851"/>
        <w:jc w:val="both"/>
        <w:rPr>
          <w:rFonts w:ascii="Times New Roman" w:hAnsi="Times New Roman"/>
          <w:color w:val="000000"/>
          <w:sz w:val="28"/>
          <w:szCs w:val="28"/>
        </w:rPr>
      </w:pPr>
      <w:r w:rsidRPr="00A54B67">
        <w:rPr>
          <w:rFonts w:ascii="Times New Roman" w:hAnsi="Times New Roman"/>
          <w:color w:val="000000"/>
          <w:sz w:val="28"/>
          <w:szCs w:val="28"/>
        </w:rPr>
        <w:t>1</w:t>
      </w:r>
      <w:r w:rsidR="008F5E27" w:rsidRPr="00A54B67">
        <w:rPr>
          <w:rFonts w:ascii="Times New Roman" w:hAnsi="Times New Roman"/>
          <w:color w:val="000000"/>
          <w:sz w:val="28"/>
          <w:szCs w:val="28"/>
        </w:rPr>
        <w:t>3</w:t>
      </w:r>
      <w:r w:rsidRPr="00A54B67">
        <w:rPr>
          <w:rFonts w:ascii="Times New Roman" w:hAnsi="Times New Roman"/>
          <w:color w:val="000000"/>
          <w:sz w:val="28"/>
          <w:szCs w:val="28"/>
        </w:rPr>
        <w:t>)</w:t>
      </w:r>
      <w:r>
        <w:rPr>
          <w:rFonts w:ascii="Times New Roman" w:hAnsi="Times New Roman"/>
          <w:color w:val="000000"/>
          <w:sz w:val="28"/>
          <w:szCs w:val="28"/>
        </w:rPr>
        <w:t xml:space="preserve">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 </w:t>
      </w:r>
      <w:r w:rsidR="00A27CCD" w:rsidRPr="00A27CCD">
        <w:rPr>
          <w:rFonts w:ascii="Times New Roman" w:hAnsi="Times New Roman"/>
          <w:color w:val="000000"/>
          <w:sz w:val="28"/>
          <w:szCs w:val="28"/>
        </w:rPr>
        <w:t>Брюховецкий</w:t>
      </w:r>
      <w:r>
        <w:rPr>
          <w:rFonts w:ascii="Times New Roman" w:hAnsi="Times New Roman"/>
          <w:color w:val="000000"/>
          <w:sz w:val="28"/>
          <w:szCs w:val="28"/>
        </w:rPr>
        <w:t xml:space="preserve"> район;</w:t>
      </w:r>
    </w:p>
    <w:p w:rsidR="0073273A" w:rsidRPr="00A27CCD" w:rsidRDefault="0073273A" w:rsidP="0073273A">
      <w:pPr>
        <w:pStyle w:val="ConsNormal0"/>
        <w:ind w:firstLine="851"/>
        <w:jc w:val="both"/>
        <w:rPr>
          <w:rFonts w:ascii="Times New Roman" w:hAnsi="Times New Roman"/>
          <w:color w:val="000000"/>
          <w:sz w:val="28"/>
          <w:szCs w:val="28"/>
        </w:rPr>
      </w:pPr>
      <w:r w:rsidRPr="00A27CCD">
        <w:rPr>
          <w:rFonts w:ascii="Times New Roman" w:hAnsi="Times New Roman"/>
          <w:color w:val="000000"/>
          <w:sz w:val="28"/>
          <w:szCs w:val="28"/>
        </w:rPr>
        <w:t>1</w:t>
      </w:r>
      <w:r w:rsidR="008F5E27" w:rsidRPr="00A27CCD">
        <w:rPr>
          <w:rFonts w:ascii="Times New Roman" w:hAnsi="Times New Roman"/>
          <w:color w:val="000000"/>
          <w:sz w:val="28"/>
          <w:szCs w:val="28"/>
        </w:rPr>
        <w:t>4</w:t>
      </w:r>
      <w:r w:rsidRPr="00A27CCD">
        <w:rPr>
          <w:rFonts w:ascii="Times New Roman" w:hAnsi="Times New Roman"/>
          <w:color w:val="000000"/>
          <w:sz w:val="28"/>
          <w:szCs w:val="28"/>
        </w:rPr>
        <w:t xml:space="preserve">) имущество, предназначенное для обеспечения поселений, входящих в состав муниципального образования </w:t>
      </w:r>
      <w:r w:rsidR="00A27CCD" w:rsidRPr="00A27CCD">
        <w:rPr>
          <w:rFonts w:ascii="Times New Roman" w:hAnsi="Times New Roman"/>
          <w:color w:val="000000"/>
          <w:sz w:val="28"/>
          <w:szCs w:val="28"/>
        </w:rPr>
        <w:t>Брюховецкий</w:t>
      </w:r>
      <w:r w:rsidRPr="00A27CCD">
        <w:rPr>
          <w:rFonts w:ascii="Times New Roman" w:hAnsi="Times New Roman"/>
          <w:color w:val="000000"/>
          <w:sz w:val="28"/>
          <w:szCs w:val="28"/>
        </w:rPr>
        <w:t xml:space="preserve"> район, услугами по организации досуга и услугами организаций культуры;</w:t>
      </w:r>
    </w:p>
    <w:p w:rsidR="0073273A" w:rsidRPr="00A27CCD" w:rsidRDefault="0073273A" w:rsidP="0073273A">
      <w:pPr>
        <w:pStyle w:val="ConsNormal0"/>
        <w:ind w:firstLine="851"/>
        <w:jc w:val="both"/>
        <w:rPr>
          <w:rFonts w:ascii="Times New Roman" w:hAnsi="Times New Roman"/>
          <w:color w:val="000000"/>
          <w:sz w:val="28"/>
          <w:szCs w:val="28"/>
        </w:rPr>
      </w:pPr>
      <w:r w:rsidRPr="00A27CCD">
        <w:rPr>
          <w:rFonts w:ascii="Times New Roman" w:hAnsi="Times New Roman"/>
          <w:color w:val="000000"/>
          <w:sz w:val="28"/>
          <w:szCs w:val="28"/>
        </w:rPr>
        <w:t>1</w:t>
      </w:r>
      <w:r w:rsidR="008F5E27" w:rsidRPr="00A27CCD">
        <w:rPr>
          <w:rFonts w:ascii="Times New Roman" w:hAnsi="Times New Roman"/>
          <w:color w:val="000000"/>
          <w:sz w:val="28"/>
          <w:szCs w:val="28"/>
        </w:rPr>
        <w:t>5</w:t>
      </w:r>
      <w:r w:rsidRPr="00A27CCD">
        <w:rPr>
          <w:rFonts w:ascii="Times New Roman" w:hAnsi="Times New Roman"/>
          <w:color w:val="000000"/>
          <w:sz w:val="28"/>
          <w:szCs w:val="28"/>
        </w:rPr>
        <w:t xml:space="preserve">) имущество, предназначенное для развития на территории муниципального образования </w:t>
      </w:r>
      <w:r w:rsidR="00A27CCD" w:rsidRPr="00A27CCD">
        <w:rPr>
          <w:rFonts w:ascii="Times New Roman" w:hAnsi="Times New Roman"/>
          <w:color w:val="000000"/>
          <w:sz w:val="28"/>
          <w:szCs w:val="28"/>
        </w:rPr>
        <w:t>Брюховецкий</w:t>
      </w:r>
      <w:r w:rsidRPr="00A27CCD">
        <w:rPr>
          <w:rFonts w:ascii="Times New Roman" w:hAnsi="Times New Roman"/>
          <w:color w:val="000000"/>
          <w:sz w:val="28"/>
          <w:szCs w:val="28"/>
        </w:rPr>
        <w:t xml:space="preserve"> район физической культуры и массового спорта;</w:t>
      </w:r>
    </w:p>
    <w:p w:rsidR="0073273A" w:rsidRPr="00A27CCD" w:rsidRDefault="0073273A" w:rsidP="0073273A">
      <w:pPr>
        <w:pStyle w:val="ConsNormal0"/>
        <w:ind w:firstLine="851"/>
        <w:jc w:val="both"/>
        <w:rPr>
          <w:rFonts w:ascii="Times New Roman" w:hAnsi="Times New Roman"/>
          <w:color w:val="000000"/>
          <w:sz w:val="28"/>
          <w:szCs w:val="28"/>
        </w:rPr>
      </w:pPr>
      <w:r w:rsidRPr="00A27CCD">
        <w:rPr>
          <w:rFonts w:ascii="Times New Roman" w:hAnsi="Times New Roman"/>
          <w:color w:val="000000"/>
          <w:sz w:val="28"/>
          <w:szCs w:val="28"/>
        </w:rPr>
        <w:t>1</w:t>
      </w:r>
      <w:r w:rsidR="008F5E27" w:rsidRPr="00A27CCD">
        <w:rPr>
          <w:rFonts w:ascii="Times New Roman" w:hAnsi="Times New Roman"/>
          <w:color w:val="000000"/>
          <w:sz w:val="28"/>
          <w:szCs w:val="28"/>
        </w:rPr>
        <w:t>6</w:t>
      </w:r>
      <w:r w:rsidRPr="00A27CCD">
        <w:rPr>
          <w:rFonts w:ascii="Times New Roman" w:hAnsi="Times New Roman"/>
          <w:color w:val="000000"/>
          <w:sz w:val="28"/>
          <w:szCs w:val="28"/>
        </w:rPr>
        <w:t xml:space="preserve">) имущество, предназначенное для организации защиты населения и территории муниципального образования </w:t>
      </w:r>
      <w:r w:rsidR="00A27CCD" w:rsidRPr="00A27CCD">
        <w:rPr>
          <w:rFonts w:ascii="Times New Roman" w:hAnsi="Times New Roman"/>
          <w:color w:val="000000"/>
          <w:sz w:val="28"/>
          <w:szCs w:val="28"/>
        </w:rPr>
        <w:t>Брюховецкий</w:t>
      </w:r>
      <w:r w:rsidRPr="00A27CCD">
        <w:rPr>
          <w:rFonts w:ascii="Times New Roman" w:hAnsi="Times New Roman"/>
          <w:color w:val="000000"/>
          <w:sz w:val="28"/>
          <w:szCs w:val="28"/>
        </w:rPr>
        <w:t xml:space="preserve"> район от чрезвычайных ситуаций природного и техногенного характера;</w:t>
      </w:r>
    </w:p>
    <w:p w:rsidR="0073273A" w:rsidRDefault="0073273A" w:rsidP="0073273A">
      <w:pPr>
        <w:pStyle w:val="ConsNormal0"/>
        <w:ind w:firstLine="851"/>
        <w:jc w:val="both"/>
        <w:rPr>
          <w:rFonts w:ascii="Times New Roman" w:hAnsi="Times New Roman"/>
          <w:sz w:val="28"/>
          <w:szCs w:val="28"/>
        </w:rPr>
      </w:pPr>
      <w:r w:rsidRPr="00A54B67">
        <w:rPr>
          <w:rFonts w:ascii="Times New Roman" w:hAnsi="Times New Roman"/>
          <w:sz w:val="28"/>
          <w:szCs w:val="28"/>
        </w:rPr>
        <w:t>1</w:t>
      </w:r>
      <w:r w:rsidR="008F5E27" w:rsidRPr="00A54B67">
        <w:rPr>
          <w:rFonts w:ascii="Times New Roman" w:hAnsi="Times New Roman"/>
          <w:sz w:val="28"/>
          <w:szCs w:val="28"/>
        </w:rPr>
        <w:t>7</w:t>
      </w:r>
      <w:r w:rsidRPr="00A54B67">
        <w:rPr>
          <w:rFonts w:ascii="Times New Roman" w:hAnsi="Times New Roman"/>
          <w:sz w:val="28"/>
          <w:szCs w:val="28"/>
        </w:rPr>
        <w:t>)</w:t>
      </w:r>
      <w:r>
        <w:rPr>
          <w:rFonts w:ascii="Times New Roman" w:hAnsi="Times New Roman"/>
          <w:sz w:val="28"/>
          <w:szCs w:val="28"/>
        </w:rPr>
        <w:t xml:space="preserve"> имущество, предназначенное для обеспечения безопасности людей на водных объектах, охраны их жизни и здоровья;</w:t>
      </w:r>
    </w:p>
    <w:p w:rsidR="0073273A" w:rsidRDefault="0073273A" w:rsidP="0073273A">
      <w:pPr>
        <w:pStyle w:val="ConsNormal0"/>
        <w:ind w:firstLine="851"/>
        <w:jc w:val="both"/>
        <w:rPr>
          <w:rFonts w:ascii="Times New Roman" w:hAnsi="Times New Roman"/>
          <w:sz w:val="28"/>
          <w:szCs w:val="28"/>
        </w:rPr>
      </w:pPr>
      <w:r w:rsidRPr="00A54B67">
        <w:rPr>
          <w:rFonts w:ascii="Times New Roman" w:hAnsi="Times New Roman"/>
          <w:sz w:val="28"/>
          <w:szCs w:val="28"/>
        </w:rPr>
        <w:t>1</w:t>
      </w:r>
      <w:r w:rsidR="008F5E27" w:rsidRPr="00A54B67">
        <w:rPr>
          <w:rFonts w:ascii="Times New Roman" w:hAnsi="Times New Roman"/>
          <w:sz w:val="28"/>
          <w:szCs w:val="28"/>
        </w:rPr>
        <w:t>8</w:t>
      </w:r>
      <w:r w:rsidRPr="00A54B67">
        <w:rPr>
          <w:rFonts w:ascii="Times New Roman" w:hAnsi="Times New Roman"/>
          <w:sz w:val="28"/>
          <w:szCs w:val="28"/>
        </w:rPr>
        <w:t>)</w:t>
      </w:r>
      <w:r>
        <w:rPr>
          <w:rFonts w:ascii="Times New Roman" w:hAnsi="Times New Roman"/>
          <w:sz w:val="28"/>
          <w:szCs w:val="28"/>
        </w:rPr>
        <w:t xml:space="preserve">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73273A" w:rsidRDefault="008F5E27" w:rsidP="0073273A">
      <w:pPr>
        <w:pStyle w:val="ConsNormal0"/>
        <w:ind w:firstLine="851"/>
        <w:jc w:val="both"/>
        <w:rPr>
          <w:rFonts w:ascii="Times New Roman" w:hAnsi="Times New Roman"/>
          <w:sz w:val="28"/>
          <w:szCs w:val="28"/>
        </w:rPr>
      </w:pPr>
      <w:r w:rsidRPr="00A54B67">
        <w:rPr>
          <w:rFonts w:ascii="Times New Roman" w:hAnsi="Times New Roman"/>
          <w:sz w:val="28"/>
          <w:szCs w:val="28"/>
        </w:rPr>
        <w:t>19</w:t>
      </w:r>
      <w:r w:rsidR="0073273A" w:rsidRPr="00A54B67">
        <w:rPr>
          <w:rFonts w:ascii="Times New Roman" w:hAnsi="Times New Roman"/>
          <w:sz w:val="28"/>
          <w:szCs w:val="28"/>
        </w:rPr>
        <w:t>)</w:t>
      </w:r>
      <w:r w:rsidR="0073273A">
        <w:rPr>
          <w:rFonts w:ascii="Times New Roman" w:hAnsi="Times New Roman"/>
          <w:sz w:val="28"/>
          <w:szCs w:val="28"/>
        </w:rPr>
        <w:t xml:space="preserve"> пруды, обводненные карьеры, расположенные на территориях двух и более поселений;</w:t>
      </w:r>
    </w:p>
    <w:p w:rsidR="0073273A" w:rsidRDefault="008F5E27" w:rsidP="008F5E27">
      <w:pPr>
        <w:pStyle w:val="ConsNormal0"/>
        <w:ind w:firstLine="851"/>
        <w:jc w:val="both"/>
        <w:rPr>
          <w:rFonts w:ascii="Times New Roman" w:hAnsi="Times New Roman"/>
          <w:sz w:val="28"/>
          <w:szCs w:val="28"/>
        </w:rPr>
      </w:pPr>
      <w:r w:rsidRPr="00A54B67">
        <w:rPr>
          <w:rFonts w:ascii="Times New Roman" w:hAnsi="Times New Roman"/>
          <w:sz w:val="28"/>
          <w:szCs w:val="28"/>
        </w:rPr>
        <w:t>20)</w:t>
      </w:r>
      <w:r>
        <w:rPr>
          <w:rFonts w:ascii="Times New Roman" w:hAnsi="Times New Roman"/>
          <w:sz w:val="28"/>
          <w:szCs w:val="28"/>
        </w:rPr>
        <w:t xml:space="preserve"> </w:t>
      </w:r>
      <w:r w:rsidR="0073273A">
        <w:rPr>
          <w:rFonts w:ascii="Times New Roman" w:hAnsi="Times New Roman"/>
          <w:sz w:val="28"/>
          <w:szCs w:val="28"/>
        </w:rPr>
        <w:t xml:space="preserve">имущество, предназначенное для содействия развитию малого и среднего предпринимательства на территории муниципального образования </w:t>
      </w:r>
      <w:r w:rsidR="0002506B" w:rsidRPr="0002506B">
        <w:rPr>
          <w:rFonts w:ascii="Times New Roman" w:hAnsi="Times New Roman"/>
          <w:sz w:val="28"/>
          <w:szCs w:val="28"/>
        </w:rPr>
        <w:t>Брюховецкий</w:t>
      </w:r>
      <w:r w:rsidR="0073273A">
        <w:rPr>
          <w:rFonts w:ascii="Times New Roman" w:hAnsi="Times New Roman"/>
          <w:sz w:val="28"/>
          <w:szCs w:val="28"/>
        </w:rPr>
        <w:t xml:space="preserve"> район, в том числе для формирования и развития инфраструктуры поддержки субъектов малого и среднего предпринимательства;</w:t>
      </w:r>
    </w:p>
    <w:p w:rsidR="0073273A" w:rsidRPr="00D10FB3" w:rsidRDefault="0073273A" w:rsidP="0073273A">
      <w:pPr>
        <w:pStyle w:val="ConsPlusNormal"/>
        <w:ind w:firstLine="851"/>
        <w:jc w:val="both"/>
        <w:rPr>
          <w:rFonts w:ascii="Times New Roman" w:hAnsi="Times New Roman"/>
          <w:sz w:val="28"/>
          <w:szCs w:val="28"/>
          <w:lang w:eastAsia="ar-SA" w:bidi="ar-SA"/>
        </w:rPr>
      </w:pPr>
      <w:r w:rsidRPr="00A54B67">
        <w:rPr>
          <w:rFonts w:ascii="Times New Roman" w:hAnsi="Times New Roman"/>
          <w:sz w:val="28"/>
          <w:szCs w:val="28"/>
        </w:rPr>
        <w:t>2</w:t>
      </w:r>
      <w:r w:rsidR="008F5E27" w:rsidRPr="00A54B67">
        <w:rPr>
          <w:rFonts w:ascii="Times New Roman" w:hAnsi="Times New Roman"/>
          <w:sz w:val="28"/>
          <w:szCs w:val="28"/>
        </w:rPr>
        <w:t>1</w:t>
      </w:r>
      <w:r w:rsidRPr="00A54B67">
        <w:rPr>
          <w:rFonts w:ascii="Times New Roman" w:hAnsi="Times New Roman"/>
          <w:sz w:val="28"/>
          <w:szCs w:val="28"/>
        </w:rPr>
        <w:t>)</w:t>
      </w:r>
      <w:r>
        <w:rPr>
          <w:rFonts w:ascii="Times New Roman" w:hAnsi="Times New Roman"/>
          <w:sz w:val="28"/>
          <w:szCs w:val="28"/>
        </w:rPr>
        <w:t xml:space="preserve"> имущество, предназначенное для оказания поддержки социально ориентированным </w:t>
      </w:r>
      <w:r>
        <w:rPr>
          <w:rFonts w:ascii="Times New Roman" w:hAnsi="Times New Roman"/>
          <w:sz w:val="28"/>
          <w:szCs w:val="28"/>
          <w:lang w:eastAsia="ar-SA" w:bidi="ar-SA"/>
        </w:rPr>
        <w:t xml:space="preserve">некоммерческим организациям на территории </w:t>
      </w:r>
      <w:r w:rsidR="0081740F" w:rsidRPr="00D10FB3">
        <w:rPr>
          <w:rFonts w:ascii="Times New Roman" w:hAnsi="Times New Roman"/>
          <w:sz w:val="28"/>
          <w:szCs w:val="28"/>
          <w:lang w:eastAsia="ar-SA" w:bidi="ar-SA"/>
        </w:rPr>
        <w:t xml:space="preserve">муниципального образования </w:t>
      </w:r>
      <w:r w:rsidR="0002506B" w:rsidRPr="0002506B">
        <w:rPr>
          <w:rFonts w:ascii="Times New Roman" w:hAnsi="Times New Roman"/>
          <w:sz w:val="28"/>
          <w:szCs w:val="28"/>
          <w:lang w:eastAsia="ar-SA" w:bidi="ar-SA"/>
        </w:rPr>
        <w:t>Брюховецкий</w:t>
      </w:r>
      <w:r w:rsidRPr="00D10FB3">
        <w:rPr>
          <w:rFonts w:ascii="Times New Roman" w:hAnsi="Times New Roman"/>
          <w:sz w:val="28"/>
          <w:szCs w:val="28"/>
          <w:lang w:eastAsia="ar-SA" w:bidi="ar-SA"/>
        </w:rPr>
        <w:t xml:space="preserve"> район;</w:t>
      </w:r>
    </w:p>
    <w:p w:rsidR="00F7265E" w:rsidRPr="0002506B" w:rsidRDefault="00983F0E" w:rsidP="00F7265E">
      <w:pPr>
        <w:pStyle w:val="ConsPlusNormal"/>
        <w:ind w:firstLine="851"/>
        <w:jc w:val="both"/>
        <w:outlineLvl w:val="1"/>
        <w:rPr>
          <w:rFonts w:ascii="Times New Roman" w:hAnsi="Times New Roman"/>
          <w:sz w:val="28"/>
          <w:szCs w:val="28"/>
          <w:lang w:eastAsia="ar-SA" w:bidi="ar-SA"/>
        </w:rPr>
      </w:pPr>
      <w:r w:rsidRPr="0002506B">
        <w:rPr>
          <w:rFonts w:ascii="Times New Roman" w:hAnsi="Times New Roman"/>
          <w:sz w:val="28"/>
          <w:szCs w:val="28"/>
          <w:lang w:eastAsia="ar-SA" w:bidi="ar-SA"/>
        </w:rPr>
        <w:t>2</w:t>
      </w:r>
      <w:r w:rsidR="008F5E27" w:rsidRPr="0002506B">
        <w:rPr>
          <w:rFonts w:ascii="Times New Roman" w:hAnsi="Times New Roman"/>
          <w:sz w:val="28"/>
          <w:szCs w:val="28"/>
          <w:lang w:eastAsia="ar-SA" w:bidi="ar-SA"/>
        </w:rPr>
        <w:t>2</w:t>
      </w:r>
      <w:r w:rsidRPr="0002506B">
        <w:rPr>
          <w:rFonts w:ascii="Times New Roman" w:hAnsi="Times New Roman"/>
          <w:sz w:val="28"/>
          <w:szCs w:val="28"/>
          <w:lang w:eastAsia="ar-SA" w:bidi="ar-SA"/>
        </w:rPr>
        <w:t xml:space="preserve">) </w:t>
      </w:r>
      <w:r w:rsidR="00F7265E" w:rsidRPr="0002506B">
        <w:rPr>
          <w:rFonts w:ascii="Times New Roman" w:hAnsi="Times New Roman"/>
          <w:sz w:val="28"/>
          <w:szCs w:val="28"/>
          <w:lang w:eastAsia="ar-SA" w:bidi="ar-SA"/>
        </w:rPr>
        <w:t xml:space="preserve">имущество, предназначенное для создания условий для оказания медицинской помощи населению </w:t>
      </w:r>
      <w:r w:rsidR="002169C6" w:rsidRPr="0002506B">
        <w:rPr>
          <w:rFonts w:ascii="Times New Roman" w:hAnsi="Times New Roman"/>
          <w:sz w:val="28"/>
          <w:szCs w:val="28"/>
          <w:lang w:eastAsia="ar-SA" w:bidi="ar-SA"/>
        </w:rPr>
        <w:t xml:space="preserve">на территории муниципального образования </w:t>
      </w:r>
      <w:r w:rsidR="0002506B" w:rsidRPr="0002506B">
        <w:rPr>
          <w:rFonts w:ascii="Times New Roman" w:hAnsi="Times New Roman"/>
          <w:sz w:val="28"/>
          <w:szCs w:val="28"/>
          <w:lang w:eastAsia="ar-SA" w:bidi="ar-SA"/>
        </w:rPr>
        <w:t>Брюховецкий</w:t>
      </w:r>
      <w:r w:rsidR="002169C6" w:rsidRPr="0002506B">
        <w:rPr>
          <w:rFonts w:ascii="Times New Roman" w:hAnsi="Times New Roman"/>
          <w:sz w:val="28"/>
          <w:szCs w:val="28"/>
          <w:lang w:eastAsia="ar-SA" w:bidi="ar-SA"/>
        </w:rPr>
        <w:t xml:space="preserve"> район;</w:t>
      </w:r>
    </w:p>
    <w:p w:rsidR="0073273A" w:rsidRDefault="0073273A" w:rsidP="0073273A">
      <w:pPr>
        <w:pStyle w:val="ConsNormal0"/>
        <w:ind w:firstLine="851"/>
        <w:jc w:val="both"/>
        <w:rPr>
          <w:rFonts w:ascii="Times New Roman" w:hAnsi="Times New Roman"/>
          <w:sz w:val="28"/>
          <w:szCs w:val="28"/>
        </w:rPr>
      </w:pPr>
      <w:r w:rsidRPr="00A54B67">
        <w:rPr>
          <w:rFonts w:ascii="Times New Roman" w:hAnsi="Times New Roman"/>
          <w:sz w:val="28"/>
          <w:szCs w:val="28"/>
        </w:rPr>
        <w:t>2</w:t>
      </w:r>
      <w:r w:rsidR="008F5E27" w:rsidRPr="00A54B67">
        <w:rPr>
          <w:rFonts w:ascii="Times New Roman" w:hAnsi="Times New Roman"/>
          <w:sz w:val="28"/>
          <w:szCs w:val="28"/>
        </w:rPr>
        <w:t>3</w:t>
      </w:r>
      <w:r>
        <w:rPr>
          <w:rFonts w:ascii="Times New Roman" w:hAnsi="Times New Roman"/>
          <w:sz w:val="28"/>
          <w:szCs w:val="28"/>
        </w:rPr>
        <w:t xml:space="preserve">) иное имущество, </w:t>
      </w:r>
      <w:r w:rsidR="00B15B91" w:rsidRPr="00A54B67">
        <w:rPr>
          <w:rFonts w:ascii="Times New Roman" w:hAnsi="Times New Roman"/>
          <w:sz w:val="28"/>
        </w:rPr>
        <w:t>необходимое для осуществления полномочий по</w:t>
      </w:r>
      <w:r w:rsidR="00B15B91">
        <w:rPr>
          <w:rFonts w:ascii="Times New Roman" w:hAnsi="Times New Roman"/>
          <w:b/>
          <w:sz w:val="28"/>
        </w:rPr>
        <w:t xml:space="preserve"> </w:t>
      </w:r>
      <w:r w:rsidR="00B15B91" w:rsidRPr="00A54B67">
        <w:rPr>
          <w:rFonts w:ascii="Times New Roman" w:hAnsi="Times New Roman"/>
          <w:sz w:val="28"/>
        </w:rPr>
        <w:t xml:space="preserve">решению </w:t>
      </w:r>
      <w:r>
        <w:rPr>
          <w:rFonts w:ascii="Times New Roman" w:hAnsi="Times New Roman"/>
          <w:sz w:val="28"/>
          <w:szCs w:val="28"/>
        </w:rPr>
        <w:t>вопросов местного значения муниципального района.</w:t>
      </w:r>
    </w:p>
    <w:p w:rsidR="00582F38" w:rsidRPr="0006766E" w:rsidRDefault="0073273A" w:rsidP="0006766E">
      <w:pPr>
        <w:pStyle w:val="ConsNormal0"/>
        <w:ind w:firstLine="851"/>
        <w:jc w:val="both"/>
        <w:rPr>
          <w:rFonts w:ascii="Times New Roman" w:hAnsi="Times New Roman"/>
          <w:sz w:val="28"/>
          <w:szCs w:val="28"/>
        </w:rPr>
      </w:pPr>
      <w:r>
        <w:rPr>
          <w:rFonts w:ascii="Times New Roman" w:hAnsi="Times New Roman"/>
          <w:sz w:val="28"/>
          <w:szCs w:val="28"/>
        </w:rPr>
        <w:t xml:space="preserve">4. </w:t>
      </w:r>
      <w:r w:rsidR="00582F38" w:rsidRPr="0006766E">
        <w:rPr>
          <w:rFonts w:ascii="Times New Roman" w:hAnsi="Times New Roman"/>
          <w:sz w:val="28"/>
          <w:szCs w:val="28"/>
        </w:rPr>
        <w:t xml:space="preserve">В случаях возникновения у муниципального образования </w:t>
      </w:r>
      <w:r w:rsidR="0006766E" w:rsidRPr="0006766E">
        <w:rPr>
          <w:rFonts w:ascii="Times New Roman" w:hAnsi="Times New Roman"/>
          <w:sz w:val="28"/>
          <w:szCs w:val="28"/>
        </w:rPr>
        <w:t>Брюховецкий</w:t>
      </w:r>
      <w:r w:rsidR="00582F38" w:rsidRPr="0006766E">
        <w:rPr>
          <w:rFonts w:ascii="Times New Roman" w:hAnsi="Times New Roman"/>
          <w:sz w:val="28"/>
          <w:szCs w:val="28"/>
        </w:rPr>
        <w:t xml:space="preserve"> район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r w:rsidR="00582F38" w:rsidRPr="0006766E">
        <w:rPr>
          <w:rFonts w:ascii="Times New Roman" w:hAnsi="Times New Roman"/>
          <w:sz w:val="28"/>
          <w:szCs w:val="28"/>
        </w:rPr>
        <w:lastRenderedPageBreak/>
        <w:t>федеральным законом.</w:t>
      </w:r>
    </w:p>
    <w:p w:rsidR="0073273A" w:rsidRDefault="0073273A" w:rsidP="0073273A">
      <w:pPr>
        <w:pStyle w:val="ConsNormal0"/>
        <w:ind w:firstLine="851"/>
        <w:jc w:val="both"/>
        <w:rPr>
          <w:rFonts w:ascii="Times New Roman" w:hAnsi="Times New Roman"/>
          <w:b/>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w:t>
      </w:r>
      <w:r w:rsidR="00696180">
        <w:rPr>
          <w:rFonts w:ascii="Times New Roman" w:hAnsi="Times New Roman"/>
          <w:b/>
          <w:sz w:val="28"/>
          <w:szCs w:val="28"/>
        </w:rPr>
        <w:t>70</w:t>
      </w:r>
      <w:r>
        <w:rPr>
          <w:rFonts w:ascii="Times New Roman" w:hAnsi="Times New Roman"/>
          <w:b/>
          <w:sz w:val="28"/>
          <w:szCs w:val="28"/>
        </w:rPr>
        <w:t>. Владение, пользование и распоряжение муниципальным имуществом</w:t>
      </w:r>
    </w:p>
    <w:p w:rsidR="0073273A" w:rsidRDefault="0073273A" w:rsidP="0073273A">
      <w:pPr>
        <w:pStyle w:val="211"/>
        <w:ind w:firstLine="851"/>
        <w:jc w:val="both"/>
        <w:rPr>
          <w:szCs w:val="28"/>
        </w:rPr>
      </w:pPr>
      <w:r>
        <w:rPr>
          <w:szCs w:val="28"/>
        </w:rPr>
        <w:t>1. Органы местного самоуправления муниципального образования</w:t>
      </w:r>
      <w:r w:rsidR="00FB43FD">
        <w:rPr>
          <w:szCs w:val="28"/>
        </w:rPr>
        <w:t xml:space="preserve"> </w:t>
      </w:r>
      <w:r w:rsidR="002B02D3">
        <w:rPr>
          <w:szCs w:val="28"/>
        </w:rPr>
        <w:t xml:space="preserve">Брюховецкий </w:t>
      </w:r>
      <w:r>
        <w:rPr>
          <w:szCs w:val="28"/>
        </w:rPr>
        <w:t xml:space="preserve">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002B02D3">
        <w:rPr>
          <w:szCs w:val="28"/>
        </w:rPr>
        <w:t>Брюховецкий</w:t>
      </w:r>
      <w:r>
        <w:rPr>
          <w:szCs w:val="28"/>
        </w:rPr>
        <w:t xml:space="preserve"> район. </w:t>
      </w:r>
    </w:p>
    <w:p w:rsidR="0073273A" w:rsidRDefault="0073273A" w:rsidP="0073273A">
      <w:pPr>
        <w:pStyle w:val="211"/>
        <w:ind w:firstLine="851"/>
        <w:jc w:val="both"/>
        <w:rPr>
          <w:szCs w:val="28"/>
        </w:rPr>
      </w:pPr>
      <w:r>
        <w:rPr>
          <w:szCs w:val="28"/>
        </w:rPr>
        <w:t>2. Порядок и условия приватизации муниципального имущества определяются решением Совета в соответствии с федеральными законами.</w:t>
      </w:r>
    </w:p>
    <w:p w:rsidR="0073273A" w:rsidRPr="00064479" w:rsidRDefault="0073273A" w:rsidP="0073273A">
      <w:pPr>
        <w:pStyle w:val="211"/>
        <w:ind w:firstLine="851"/>
        <w:jc w:val="both"/>
        <w:rPr>
          <w:strike/>
          <w:szCs w:val="28"/>
        </w:rPr>
      </w:pPr>
      <w:r>
        <w:rPr>
          <w:szCs w:val="28"/>
        </w:rPr>
        <w:t xml:space="preserve">Доходы от использования и приватизации муниципального имущества поступают в бюджет муниципального образования </w:t>
      </w:r>
      <w:r w:rsidR="002B02D3">
        <w:rPr>
          <w:szCs w:val="28"/>
        </w:rPr>
        <w:t>Брюховецкий</w:t>
      </w:r>
      <w:r>
        <w:rPr>
          <w:szCs w:val="28"/>
        </w:rPr>
        <w:t xml:space="preserve"> район. </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273A" w:rsidRDefault="0073273A" w:rsidP="0073273A">
      <w:pPr>
        <w:pStyle w:val="ConsNormal0"/>
        <w:ind w:firstLine="851"/>
        <w:jc w:val="both"/>
        <w:rPr>
          <w:rFonts w:ascii="Times New Roman" w:hAnsi="Times New Roman"/>
          <w:b/>
          <w:sz w:val="28"/>
          <w:szCs w:val="28"/>
        </w:rPr>
      </w:pPr>
    </w:p>
    <w:p w:rsidR="0073273A" w:rsidRDefault="0073273A" w:rsidP="0073273A">
      <w:pPr>
        <w:pStyle w:val="ConsNormal0"/>
        <w:ind w:firstLine="700"/>
        <w:jc w:val="both"/>
        <w:rPr>
          <w:rFonts w:ascii="Times New Roman" w:hAnsi="Times New Roman"/>
          <w:b/>
          <w:sz w:val="28"/>
          <w:szCs w:val="28"/>
        </w:rPr>
      </w:pPr>
      <w:r>
        <w:rPr>
          <w:rFonts w:ascii="Times New Roman" w:hAnsi="Times New Roman"/>
          <w:b/>
          <w:sz w:val="28"/>
          <w:szCs w:val="28"/>
        </w:rPr>
        <w:t xml:space="preserve">Статья </w:t>
      </w:r>
      <w:r w:rsidR="00CC7BC6">
        <w:rPr>
          <w:rFonts w:ascii="Times New Roman" w:hAnsi="Times New Roman"/>
          <w:b/>
          <w:sz w:val="28"/>
          <w:szCs w:val="28"/>
        </w:rPr>
        <w:t>7</w:t>
      </w:r>
      <w:r w:rsidR="00696180">
        <w:rPr>
          <w:rFonts w:ascii="Times New Roman" w:hAnsi="Times New Roman"/>
          <w:b/>
          <w:sz w:val="28"/>
          <w:szCs w:val="28"/>
        </w:rPr>
        <w:t>1</w:t>
      </w:r>
      <w:r>
        <w:rPr>
          <w:rFonts w:ascii="Times New Roman" w:hAnsi="Times New Roman"/>
          <w:b/>
          <w:sz w:val="28"/>
          <w:szCs w:val="28"/>
        </w:rPr>
        <w:t xml:space="preserve">. Муниципальные предприятия и учреждения </w:t>
      </w:r>
    </w:p>
    <w:p w:rsidR="0073273A" w:rsidRDefault="0073273A" w:rsidP="0073273A">
      <w:pPr>
        <w:pStyle w:val="ConsNormal0"/>
        <w:ind w:firstLine="860"/>
        <w:jc w:val="both"/>
        <w:rPr>
          <w:rFonts w:ascii="Times New Roman" w:hAnsi="Times New Roman"/>
          <w:sz w:val="28"/>
          <w:szCs w:val="28"/>
        </w:rPr>
      </w:pPr>
      <w:r>
        <w:rPr>
          <w:rFonts w:ascii="Times New Roman" w:hAnsi="Times New Roman"/>
          <w:sz w:val="28"/>
          <w:szCs w:val="28"/>
        </w:rPr>
        <w:t xml:space="preserve">1. Муниципальное образование </w:t>
      </w:r>
      <w:r w:rsidR="00FD16E6" w:rsidRPr="00FD16E6">
        <w:rPr>
          <w:rFonts w:ascii="Times New Roman" w:hAnsi="Times New Roman"/>
          <w:sz w:val="28"/>
          <w:szCs w:val="28"/>
        </w:rPr>
        <w:t>Брюховецкий</w:t>
      </w:r>
      <w:r w:rsidR="00FD16E6">
        <w:rPr>
          <w:rFonts w:ascii="Times New Roman" w:hAnsi="Times New Roman"/>
          <w:sz w:val="28"/>
          <w:szCs w:val="28"/>
        </w:rPr>
        <w:t xml:space="preserve"> </w:t>
      </w:r>
      <w:r>
        <w:rPr>
          <w:rFonts w:ascii="Times New Roman" w:hAnsi="Times New Roman"/>
          <w:sz w:val="28"/>
          <w:szCs w:val="28"/>
        </w:rPr>
        <w:t>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Default="0073273A" w:rsidP="0073273A">
      <w:pPr>
        <w:pStyle w:val="ConsNormal0"/>
        <w:ind w:firstLine="860"/>
        <w:jc w:val="both"/>
        <w:rPr>
          <w:rFonts w:ascii="Times New Roman" w:hAnsi="Times New Roman"/>
          <w:sz w:val="28"/>
          <w:szCs w:val="28"/>
        </w:rPr>
      </w:pPr>
      <w:r>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73273A" w:rsidRDefault="0073273A" w:rsidP="0073273A">
      <w:pPr>
        <w:pStyle w:val="ConsPlusNormal"/>
        <w:ind w:firstLine="860"/>
        <w:jc w:val="both"/>
        <w:rPr>
          <w:rFonts w:ascii="Times New Roman" w:hAnsi="Times New Roman"/>
          <w:sz w:val="28"/>
          <w:szCs w:val="28"/>
        </w:rPr>
      </w:pPr>
      <w:r>
        <w:rPr>
          <w:rFonts w:ascii="Times New Roman" w:hAnsi="Times New Roman"/>
          <w:sz w:val="28"/>
          <w:szCs w:val="28"/>
        </w:rPr>
        <w:t>2. Администрация определяет цели, условия и порядок деятельности муниципальных предприятий и учреждений,</w:t>
      </w:r>
      <w:r w:rsidR="00696180">
        <w:rPr>
          <w:rFonts w:ascii="Times New Roman" w:hAnsi="Times New Roman"/>
          <w:sz w:val="28"/>
          <w:szCs w:val="28"/>
        </w:rPr>
        <w:t xml:space="preserve"> </w:t>
      </w:r>
      <w:r>
        <w:rPr>
          <w:rFonts w:ascii="Times New Roman" w:hAnsi="Times New Roman"/>
          <w:sz w:val="28"/>
          <w:szCs w:val="28"/>
        </w:rPr>
        <w:t>утверждает их уставы.</w:t>
      </w:r>
    </w:p>
    <w:p w:rsidR="0073273A" w:rsidRDefault="0073273A" w:rsidP="0073273A">
      <w:pPr>
        <w:pStyle w:val="ConsNormal0"/>
        <w:ind w:firstLine="860"/>
        <w:jc w:val="both"/>
        <w:rPr>
          <w:rFonts w:ascii="Times New Roman" w:hAnsi="Times New Roman"/>
          <w:sz w:val="28"/>
          <w:szCs w:val="28"/>
        </w:rPr>
      </w:pPr>
      <w:r>
        <w:rPr>
          <w:rFonts w:ascii="Times New Roman" w:hAnsi="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Default="0073273A" w:rsidP="0073273A">
      <w:pPr>
        <w:pStyle w:val="ConsNormal0"/>
        <w:ind w:firstLine="860"/>
        <w:jc w:val="both"/>
        <w:rPr>
          <w:rFonts w:ascii="Times New Roman" w:hAnsi="Times New Roman"/>
          <w:sz w:val="28"/>
          <w:szCs w:val="28"/>
        </w:rPr>
      </w:pPr>
      <w:r>
        <w:rPr>
          <w:rFonts w:ascii="Times New Roman" w:hAnsi="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273A" w:rsidRDefault="0073273A" w:rsidP="0073273A">
      <w:pPr>
        <w:pStyle w:val="ConsNormal0"/>
        <w:ind w:firstLine="860"/>
        <w:jc w:val="both"/>
        <w:rPr>
          <w:rFonts w:ascii="Times New Roman" w:hAnsi="Times New Roman"/>
          <w:sz w:val="28"/>
          <w:szCs w:val="28"/>
        </w:rPr>
      </w:pPr>
      <w:r>
        <w:rPr>
          <w:rFonts w:ascii="Times New Roman" w:hAnsi="Times New Roman"/>
          <w:sz w:val="28"/>
          <w:szCs w:val="28"/>
        </w:rPr>
        <w:t xml:space="preserve">4. Органы местного самоуправления </w:t>
      </w:r>
      <w:r w:rsidR="00B021A6">
        <w:rPr>
          <w:rFonts w:ascii="Times New Roman" w:hAnsi="Times New Roman"/>
          <w:sz w:val="28"/>
          <w:szCs w:val="28"/>
        </w:rPr>
        <w:t xml:space="preserve">муниципального образования </w:t>
      </w:r>
      <w:r w:rsidR="004530E4" w:rsidRPr="004530E4">
        <w:rPr>
          <w:rFonts w:ascii="Times New Roman" w:hAnsi="Times New Roman"/>
          <w:sz w:val="28"/>
          <w:szCs w:val="28"/>
        </w:rPr>
        <w:t>Брюховецкий</w:t>
      </w:r>
      <w:r w:rsidR="00823ADF">
        <w:rPr>
          <w:rFonts w:ascii="Times New Roman" w:hAnsi="Times New Roman"/>
          <w:sz w:val="28"/>
          <w:szCs w:val="28"/>
        </w:rPr>
        <w:t xml:space="preserve"> </w:t>
      </w:r>
      <w:r w:rsidR="00B021A6">
        <w:rPr>
          <w:rFonts w:ascii="Times New Roman" w:hAnsi="Times New Roman"/>
          <w:sz w:val="28"/>
          <w:szCs w:val="28"/>
        </w:rPr>
        <w:t>район</w:t>
      </w:r>
      <w:r w:rsidR="00B7386D">
        <w:rPr>
          <w:rFonts w:ascii="Times New Roman" w:hAnsi="Times New Roman"/>
          <w:sz w:val="28"/>
          <w:szCs w:val="28"/>
        </w:rPr>
        <w:t xml:space="preserve"> </w:t>
      </w:r>
      <w:r>
        <w:rPr>
          <w:rFonts w:ascii="Times New Roman" w:hAnsi="Times New Roman"/>
          <w:sz w:val="28"/>
          <w:szCs w:val="28"/>
        </w:rPr>
        <w:t xml:space="preserve">от имени муниципального образования </w:t>
      </w:r>
      <w:proofErr w:type="spellStart"/>
      <w:r>
        <w:rPr>
          <w:rFonts w:ascii="Times New Roman" w:hAnsi="Times New Roman"/>
          <w:sz w:val="28"/>
          <w:szCs w:val="28"/>
        </w:rPr>
        <w:t>субсидиарно</w:t>
      </w:r>
      <w:proofErr w:type="spellEnd"/>
      <w:r>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73273A" w:rsidRDefault="0073273A" w:rsidP="0073273A">
      <w:pPr>
        <w:pStyle w:val="af1"/>
        <w:ind w:firstLine="843"/>
        <w:rPr>
          <w:rFonts w:ascii="Times New Roman" w:hAnsi="Times New Roman"/>
          <w:sz w:val="28"/>
          <w:szCs w:val="28"/>
        </w:rPr>
      </w:pPr>
      <w:r>
        <w:rPr>
          <w:rFonts w:ascii="Times New Roman" w:hAnsi="Times New Roman"/>
          <w:sz w:val="28"/>
          <w:szCs w:val="28"/>
        </w:rPr>
        <w:lastRenderedPageBreak/>
        <w:t>5.</w:t>
      </w:r>
      <w:r>
        <w:rPr>
          <w:sz w:val="28"/>
          <w:szCs w:val="28"/>
        </w:rPr>
        <w:t xml:space="preserve"> </w:t>
      </w:r>
      <w:r>
        <w:rPr>
          <w:rFonts w:ascii="Times New Roman" w:hAnsi="Times New Roman"/>
          <w:sz w:val="28"/>
          <w:szCs w:val="28"/>
        </w:rPr>
        <w:t xml:space="preserve">Руководители муниципальных предприятий и учреждений ежеквартально представляют в </w:t>
      </w:r>
      <w:r>
        <w:rPr>
          <w:rFonts w:ascii="Times New Roman" w:hAnsi="Times New Roman" w:cs="Arial"/>
          <w:sz w:val="28"/>
          <w:szCs w:val="28"/>
        </w:rPr>
        <w:t>администрацию</w:t>
      </w:r>
      <w:r>
        <w:rPr>
          <w:rFonts w:ascii="Times New Roman" w:hAnsi="Times New Roman"/>
          <w:sz w:val="28"/>
          <w:szCs w:val="28"/>
        </w:rPr>
        <w:t xml:space="preserve">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73273A" w:rsidRDefault="0073273A" w:rsidP="0073273A">
      <w:pPr>
        <w:pStyle w:val="af1"/>
        <w:ind w:firstLine="843"/>
        <w:rPr>
          <w:rFonts w:ascii="Times New Roman" w:hAnsi="Times New Roman"/>
          <w:sz w:val="28"/>
          <w:szCs w:val="28"/>
        </w:rPr>
      </w:pPr>
      <w:r>
        <w:rPr>
          <w:rFonts w:ascii="Times New Roman" w:hAnsi="Times New Roman"/>
          <w:sz w:val="28"/>
          <w:szCs w:val="28"/>
        </w:rPr>
        <w:t xml:space="preserve">6. Руководители муниципальных предприятий и учреждений </w:t>
      </w:r>
      <w:proofErr w:type="gramStart"/>
      <w:r>
        <w:rPr>
          <w:rFonts w:ascii="Times New Roman" w:hAnsi="Times New Roman"/>
          <w:sz w:val="28"/>
          <w:szCs w:val="28"/>
        </w:rPr>
        <w:t>отчитываются о результатах</w:t>
      </w:r>
      <w:proofErr w:type="gramEnd"/>
      <w:r>
        <w:rPr>
          <w:rFonts w:ascii="Times New Roman" w:hAnsi="Times New Roman"/>
          <w:sz w:val="28"/>
          <w:szCs w:val="28"/>
        </w:rPr>
        <w:t xml:space="preserve"> деятельности не реже одного раза в год перед Советом.</w:t>
      </w:r>
    </w:p>
    <w:p w:rsidR="0073273A" w:rsidRDefault="0073273A" w:rsidP="0073273A">
      <w:pPr>
        <w:pStyle w:val="af1"/>
        <w:ind w:firstLine="843"/>
        <w:rPr>
          <w:rFonts w:ascii="Times New Roman" w:hAnsi="Times New Roman"/>
          <w:sz w:val="28"/>
          <w:szCs w:val="28"/>
        </w:rPr>
      </w:pPr>
      <w:r>
        <w:rPr>
          <w:rFonts w:ascii="Times New Roman" w:hAnsi="Times New Roman"/>
          <w:sz w:val="28"/>
          <w:szCs w:val="28"/>
        </w:rPr>
        <w:t xml:space="preserve">7. По требованию </w:t>
      </w:r>
      <w:r>
        <w:rPr>
          <w:rFonts w:ascii="Times New Roman" w:hAnsi="Times New Roman" w:cs="Arial"/>
          <w:sz w:val="28"/>
          <w:szCs w:val="28"/>
        </w:rPr>
        <w:t>администрации</w:t>
      </w:r>
      <w:r>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Default="0073273A" w:rsidP="0073273A">
      <w:pPr>
        <w:pStyle w:val="af1"/>
        <w:ind w:firstLine="843"/>
        <w:rPr>
          <w:rFonts w:ascii="Times New Roman" w:hAnsi="Times New Roman"/>
          <w:sz w:val="28"/>
          <w:szCs w:val="28"/>
        </w:rPr>
      </w:pPr>
      <w:r>
        <w:rPr>
          <w:rFonts w:ascii="Times New Roman" w:hAnsi="Times New Roman"/>
          <w:sz w:val="28"/>
          <w:szCs w:val="28"/>
        </w:rPr>
        <w:t xml:space="preserve">8. </w:t>
      </w:r>
      <w:proofErr w:type="gramStart"/>
      <w:r>
        <w:rPr>
          <w:rFonts w:ascii="Times New Roman" w:hAnsi="Times New Roman"/>
          <w:sz w:val="28"/>
          <w:szCs w:val="28"/>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Pr>
          <w:rFonts w:ascii="Times New Roman" w:hAnsi="Times New Roman" w:cs="Arial"/>
          <w:sz w:val="28"/>
          <w:szCs w:val="28"/>
        </w:rPr>
        <w:t xml:space="preserve"> </w:t>
      </w:r>
      <w:r>
        <w:rPr>
          <w:rFonts w:ascii="Times New Roman" w:hAnsi="Times New Roman"/>
          <w:sz w:val="28"/>
          <w:szCs w:val="28"/>
        </w:rPr>
        <w:t>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73273A" w:rsidRDefault="0073273A" w:rsidP="0073273A">
      <w:pPr>
        <w:pStyle w:val="af1"/>
        <w:numPr>
          <w:ilvl w:val="2"/>
          <w:numId w:val="12"/>
        </w:numPr>
        <w:ind w:left="0" w:firstLine="843"/>
        <w:rPr>
          <w:rFonts w:ascii="Times New Roman" w:hAnsi="Times New Roman"/>
          <w:sz w:val="28"/>
          <w:szCs w:val="28"/>
        </w:rPr>
      </w:pPr>
      <w:r>
        <w:rPr>
          <w:rFonts w:ascii="Times New Roman" w:hAnsi="Times New Roman"/>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73273A" w:rsidRDefault="0073273A" w:rsidP="0073273A">
      <w:pPr>
        <w:pStyle w:val="af1"/>
        <w:ind w:firstLine="843"/>
        <w:rPr>
          <w:rFonts w:ascii="Times New Roman" w:hAnsi="Times New Roman"/>
          <w:shd w:val="clear" w:color="auto" w:fill="FFFF00"/>
        </w:rPr>
      </w:pPr>
    </w:p>
    <w:p w:rsidR="0073273A" w:rsidRDefault="0073273A" w:rsidP="0073273A">
      <w:pPr>
        <w:pStyle w:val="5"/>
        <w:keepNext w:val="0"/>
        <w:ind w:left="0" w:firstLine="851"/>
        <w:jc w:val="both"/>
        <w:rPr>
          <w:b/>
          <w:szCs w:val="28"/>
        </w:rPr>
      </w:pPr>
      <w:r>
        <w:rPr>
          <w:b/>
          <w:szCs w:val="28"/>
        </w:rPr>
        <w:t xml:space="preserve">Статья </w:t>
      </w:r>
      <w:r w:rsidR="00CC7BC6">
        <w:rPr>
          <w:b/>
          <w:szCs w:val="28"/>
        </w:rPr>
        <w:t>7</w:t>
      </w:r>
      <w:r w:rsidR="00696180">
        <w:rPr>
          <w:b/>
          <w:szCs w:val="28"/>
        </w:rPr>
        <w:t>2</w:t>
      </w:r>
      <w:r>
        <w:rPr>
          <w:b/>
          <w:szCs w:val="28"/>
        </w:rPr>
        <w:t xml:space="preserve">. Бюджет муниципального образования </w:t>
      </w:r>
      <w:r w:rsidR="00891DB4" w:rsidRPr="00891DB4">
        <w:rPr>
          <w:b/>
          <w:szCs w:val="28"/>
        </w:rPr>
        <w:t>Брюховецкий</w:t>
      </w:r>
      <w:r>
        <w:rPr>
          <w:b/>
          <w:szCs w:val="28"/>
        </w:rPr>
        <w:t xml:space="preserve"> район</w:t>
      </w:r>
    </w:p>
    <w:p w:rsidR="0073273A" w:rsidRDefault="0073273A" w:rsidP="0073273A">
      <w:pPr>
        <w:numPr>
          <w:ilvl w:val="2"/>
          <w:numId w:val="14"/>
        </w:numPr>
        <w:tabs>
          <w:tab w:val="left" w:pos="9781"/>
        </w:tabs>
        <w:ind w:left="0" w:right="49" w:firstLine="851"/>
        <w:jc w:val="both"/>
        <w:rPr>
          <w:sz w:val="28"/>
          <w:szCs w:val="28"/>
        </w:rPr>
      </w:pPr>
      <w:r>
        <w:rPr>
          <w:sz w:val="28"/>
          <w:szCs w:val="28"/>
        </w:rPr>
        <w:t xml:space="preserve">Муниципальное образование </w:t>
      </w:r>
      <w:r w:rsidR="00891DB4">
        <w:rPr>
          <w:sz w:val="28"/>
          <w:szCs w:val="28"/>
        </w:rPr>
        <w:t>Брюховецкий</w:t>
      </w:r>
      <w:r>
        <w:rPr>
          <w:sz w:val="28"/>
          <w:szCs w:val="28"/>
        </w:rPr>
        <w:t xml:space="preserve"> район имеет собственный бюджет (местный бюджет).</w:t>
      </w:r>
    </w:p>
    <w:p w:rsidR="0073273A" w:rsidRDefault="0073273A" w:rsidP="0073273A">
      <w:pPr>
        <w:tabs>
          <w:tab w:val="left" w:pos="9781"/>
        </w:tabs>
        <w:ind w:right="49" w:firstLine="851"/>
        <w:jc w:val="both"/>
        <w:rPr>
          <w:sz w:val="28"/>
          <w:szCs w:val="28"/>
        </w:rPr>
      </w:pPr>
      <w:r>
        <w:rPr>
          <w:sz w:val="28"/>
          <w:szCs w:val="28"/>
        </w:rPr>
        <w:t xml:space="preserve">Использование органами местного самоуправления муниципального образования </w:t>
      </w:r>
      <w:r w:rsidR="00891DB4">
        <w:rPr>
          <w:sz w:val="28"/>
          <w:szCs w:val="28"/>
        </w:rPr>
        <w:t>Брюховецкий</w:t>
      </w:r>
      <w:r>
        <w:rPr>
          <w:sz w:val="28"/>
          <w:szCs w:val="28"/>
        </w:rPr>
        <w:t xml:space="preserve"> район иных форм образования и расходования денежных сре</w:t>
      </w:r>
      <w:proofErr w:type="gramStart"/>
      <w:r>
        <w:rPr>
          <w:sz w:val="28"/>
          <w:szCs w:val="28"/>
        </w:rPr>
        <w:t>дств дл</w:t>
      </w:r>
      <w:proofErr w:type="gramEnd"/>
      <w:r>
        <w:rPr>
          <w:sz w:val="28"/>
          <w:szCs w:val="28"/>
        </w:rPr>
        <w:t xml:space="preserve">я исполнения расходных обязательств муниципального образования  </w:t>
      </w:r>
      <w:r w:rsidR="00891DB4">
        <w:rPr>
          <w:sz w:val="28"/>
          <w:szCs w:val="28"/>
        </w:rPr>
        <w:t>Брюховецкий</w:t>
      </w:r>
      <w:r>
        <w:rPr>
          <w:sz w:val="28"/>
          <w:szCs w:val="28"/>
        </w:rPr>
        <w:t xml:space="preserve"> район не допускается.</w:t>
      </w:r>
    </w:p>
    <w:p w:rsidR="0073273A" w:rsidRDefault="0073273A" w:rsidP="0073273A">
      <w:pPr>
        <w:tabs>
          <w:tab w:val="left" w:pos="9781"/>
        </w:tabs>
        <w:ind w:right="49" w:firstLine="851"/>
        <w:jc w:val="both"/>
        <w:rPr>
          <w:sz w:val="28"/>
          <w:szCs w:val="28"/>
        </w:rPr>
      </w:pPr>
      <w:r>
        <w:rPr>
          <w:sz w:val="28"/>
          <w:szCs w:val="28"/>
        </w:rPr>
        <w:t>Местный бюджет разрабатывается и утверждается в форме нормативного правового акта Совета, который подлежит официальному опубликованию.</w:t>
      </w:r>
    </w:p>
    <w:p w:rsidR="0073273A" w:rsidRDefault="0073273A" w:rsidP="0073273A">
      <w:pPr>
        <w:autoSpaceDE w:val="0"/>
        <w:ind w:firstLine="851"/>
        <w:jc w:val="both"/>
        <w:rPr>
          <w:sz w:val="28"/>
          <w:szCs w:val="28"/>
        </w:rPr>
      </w:pPr>
      <w:r>
        <w:rPr>
          <w:sz w:val="28"/>
          <w:szCs w:val="28"/>
        </w:rPr>
        <w:t xml:space="preserve">Бюджет муниципального образования </w:t>
      </w:r>
      <w:r w:rsidR="00891DB4">
        <w:rPr>
          <w:sz w:val="28"/>
          <w:szCs w:val="28"/>
        </w:rPr>
        <w:t>Брюховецкий</w:t>
      </w:r>
      <w:r>
        <w:rPr>
          <w:sz w:val="28"/>
          <w:szCs w:val="28"/>
        </w:rPr>
        <w:t xml:space="preserve"> район и свод бюджетов поселений, входящих в состав </w:t>
      </w:r>
      <w:r w:rsidR="00891DB4">
        <w:rPr>
          <w:sz w:val="28"/>
          <w:szCs w:val="28"/>
        </w:rPr>
        <w:t>Брюховецкий</w:t>
      </w:r>
      <w:r>
        <w:rPr>
          <w:sz w:val="28"/>
          <w:szCs w:val="28"/>
        </w:rPr>
        <w:t xml:space="preserve"> района, составляют консолидированный бюджет му</w:t>
      </w:r>
      <w:r w:rsidR="00891DB4">
        <w:rPr>
          <w:sz w:val="28"/>
          <w:szCs w:val="28"/>
        </w:rPr>
        <w:t>ниципального образования Брюховецкий</w:t>
      </w:r>
      <w:r>
        <w:rPr>
          <w:sz w:val="28"/>
          <w:szCs w:val="28"/>
        </w:rPr>
        <w:t xml:space="preserve"> район.</w:t>
      </w:r>
    </w:p>
    <w:p w:rsidR="0073273A" w:rsidRDefault="0073273A" w:rsidP="0073273A">
      <w:pPr>
        <w:autoSpaceDE w:val="0"/>
        <w:ind w:firstLine="851"/>
        <w:jc w:val="both"/>
        <w:rPr>
          <w:sz w:val="28"/>
          <w:szCs w:val="28"/>
        </w:rPr>
      </w:pPr>
      <w:r>
        <w:rPr>
          <w:sz w:val="28"/>
          <w:szCs w:val="28"/>
        </w:rPr>
        <w:t xml:space="preserve">2. </w:t>
      </w:r>
      <w:proofErr w:type="gramStart"/>
      <w:r>
        <w:rPr>
          <w:sz w:val="28"/>
          <w:szCs w:val="28"/>
        </w:rPr>
        <w:t xml:space="preserve">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w:t>
      </w:r>
      <w:r>
        <w:rPr>
          <w:sz w:val="28"/>
          <w:szCs w:val="28"/>
        </w:rPr>
        <w:lastRenderedPageBreak/>
        <w:t>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Pr>
          <w:sz w:val="28"/>
          <w:szCs w:val="28"/>
        </w:rPr>
        <w:t xml:space="preserve"> сроки утверждения </w:t>
      </w:r>
      <w:r w:rsidR="0024160A" w:rsidRPr="00891DB4">
        <w:rPr>
          <w:sz w:val="28"/>
          <w:szCs w:val="28"/>
        </w:rPr>
        <w:t>администрацией</w:t>
      </w:r>
      <w:r w:rsidR="0024160A">
        <w:rPr>
          <w:b/>
          <w:sz w:val="28"/>
          <w:szCs w:val="28"/>
        </w:rPr>
        <w:t xml:space="preserve"> </w:t>
      </w:r>
      <w:r>
        <w:rPr>
          <w:sz w:val="28"/>
          <w:szCs w:val="28"/>
        </w:rPr>
        <w:t xml:space="preserve">прогноза социально-экономического развития муниципального образования </w:t>
      </w:r>
      <w:r w:rsidR="00891DB4">
        <w:rPr>
          <w:sz w:val="28"/>
          <w:szCs w:val="28"/>
        </w:rPr>
        <w:t>Брюховецкий</w:t>
      </w:r>
      <w:r>
        <w:rPr>
          <w:sz w:val="28"/>
          <w:szCs w:val="28"/>
        </w:rPr>
        <w:t xml:space="preserve"> район; порядок подготовки, рассмотрения и утверждения отчета об исполнении местного бюджета устанавливается положением о бюджетном процессе в муниципальном образовании  </w:t>
      </w:r>
      <w:r w:rsidR="00891DB4">
        <w:rPr>
          <w:sz w:val="28"/>
          <w:szCs w:val="28"/>
        </w:rPr>
        <w:t>Брюховецкий</w:t>
      </w:r>
      <w:r>
        <w:rPr>
          <w:sz w:val="28"/>
          <w:szCs w:val="28"/>
        </w:rPr>
        <w:t xml:space="preserve"> район, утверждаемым Советом. </w:t>
      </w:r>
    </w:p>
    <w:p w:rsidR="0073273A" w:rsidRDefault="0073273A" w:rsidP="0073273A">
      <w:pPr>
        <w:pStyle w:val="ae"/>
        <w:ind w:firstLine="851"/>
        <w:rPr>
          <w:szCs w:val="28"/>
        </w:rPr>
      </w:pPr>
      <w:r>
        <w:rPr>
          <w:szCs w:val="28"/>
        </w:rPr>
        <w:t xml:space="preserve">Положение о бюджетном процессе в муниципальном образовании  </w:t>
      </w:r>
      <w:r w:rsidR="00891DB4">
        <w:rPr>
          <w:szCs w:val="28"/>
        </w:rPr>
        <w:t>Брюховецкий</w:t>
      </w:r>
      <w:r>
        <w:rPr>
          <w:szCs w:val="28"/>
        </w:rPr>
        <w:t xml:space="preserve"> район должно соответствовать Бюджетному кодексу Российской Федерации, федеральным законам и законам Краснодарского края, настоящему уставу. </w:t>
      </w:r>
    </w:p>
    <w:p w:rsidR="0073273A" w:rsidRDefault="0073273A" w:rsidP="0073273A">
      <w:pPr>
        <w:autoSpaceDE w:val="0"/>
        <w:ind w:firstLine="851"/>
        <w:jc w:val="both"/>
        <w:rPr>
          <w:sz w:val="28"/>
          <w:szCs w:val="28"/>
        </w:rPr>
      </w:pPr>
      <w:r>
        <w:rPr>
          <w:sz w:val="28"/>
          <w:szCs w:val="28"/>
        </w:rPr>
        <w:t xml:space="preserve">3. Формирование, утверждение, исполнение бюджета муниципального образования </w:t>
      </w:r>
      <w:r w:rsidR="00891DB4">
        <w:rPr>
          <w:sz w:val="28"/>
          <w:szCs w:val="28"/>
        </w:rPr>
        <w:t>Брюховецкий</w:t>
      </w:r>
      <w:r>
        <w:rPr>
          <w:sz w:val="28"/>
          <w:szCs w:val="28"/>
        </w:rPr>
        <w:t xml:space="preserve"> район и </w:t>
      </w:r>
      <w:proofErr w:type="gramStart"/>
      <w:r>
        <w:rPr>
          <w:sz w:val="28"/>
          <w:szCs w:val="28"/>
        </w:rPr>
        <w:t>контроль за</w:t>
      </w:r>
      <w:proofErr w:type="gramEnd"/>
      <w:r>
        <w:rPr>
          <w:sz w:val="28"/>
          <w:szCs w:val="28"/>
        </w:rPr>
        <w:t xml:space="preserve">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Pr>
          <w:b/>
          <w:i/>
          <w:sz w:val="28"/>
          <w:szCs w:val="28"/>
        </w:rPr>
        <w:t xml:space="preserve"> </w:t>
      </w:r>
      <w:r w:rsidR="00BE70E3">
        <w:rPr>
          <w:sz w:val="28"/>
          <w:szCs w:val="28"/>
        </w:rPr>
        <w:t>«</w:t>
      </w:r>
      <w:r>
        <w:rPr>
          <w:sz w:val="28"/>
          <w:szCs w:val="28"/>
        </w:rPr>
        <w:t>Об общих принципах организации местного самоуправления в Российской Федерации</w:t>
      </w:r>
      <w:r w:rsidR="00BE70E3">
        <w:rPr>
          <w:sz w:val="28"/>
          <w:szCs w:val="28"/>
        </w:rPr>
        <w:t>»</w:t>
      </w:r>
      <w:r>
        <w:rPr>
          <w:sz w:val="28"/>
          <w:szCs w:val="28"/>
        </w:rPr>
        <w:t>, а также принимаемыми в соответствии с ними законами Краснодарского края.</w:t>
      </w:r>
    </w:p>
    <w:p w:rsidR="0073273A" w:rsidRDefault="0073273A" w:rsidP="0073273A">
      <w:pPr>
        <w:autoSpaceDE w:val="0"/>
        <w:ind w:firstLine="851"/>
        <w:jc w:val="both"/>
        <w:rPr>
          <w:sz w:val="28"/>
          <w:szCs w:val="28"/>
        </w:rPr>
      </w:pPr>
      <w:r>
        <w:rPr>
          <w:sz w:val="28"/>
          <w:szCs w:val="28"/>
        </w:rPr>
        <w:t xml:space="preserve">4. </w:t>
      </w:r>
      <w:proofErr w:type="gramStart"/>
      <w:r>
        <w:rPr>
          <w:sz w:val="28"/>
          <w:szCs w:val="28"/>
        </w:rPr>
        <w:t xml:space="preserve">В бюджете муниципального образования </w:t>
      </w:r>
      <w:r w:rsidR="00891DB4">
        <w:rPr>
          <w:sz w:val="28"/>
          <w:szCs w:val="28"/>
        </w:rPr>
        <w:t>Брюховецкий</w:t>
      </w:r>
      <w:r>
        <w:rPr>
          <w:sz w:val="28"/>
          <w:szCs w:val="28"/>
        </w:rPr>
        <w:t xml:space="preserve"> район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Краснодарского края, а также осуществляемые за счет указанных доходов и субвенций соответствующие расходы бюджета.</w:t>
      </w:r>
      <w:proofErr w:type="gramEnd"/>
    </w:p>
    <w:p w:rsidR="0073273A" w:rsidRDefault="0073273A" w:rsidP="0073273A">
      <w:pPr>
        <w:ind w:firstLine="851"/>
        <w:jc w:val="both"/>
        <w:rPr>
          <w:sz w:val="28"/>
          <w:szCs w:val="28"/>
        </w:rPr>
      </w:pPr>
      <w:r>
        <w:rPr>
          <w:sz w:val="28"/>
          <w:szCs w:val="28"/>
        </w:rPr>
        <w:t>5. Составление и исполнение местного бюджета, подготовка отчета и информац</w:t>
      </w:r>
      <w:proofErr w:type="gramStart"/>
      <w:r>
        <w:rPr>
          <w:sz w:val="28"/>
          <w:szCs w:val="28"/>
        </w:rPr>
        <w:t>ии о е</w:t>
      </w:r>
      <w:proofErr w:type="gramEnd"/>
      <w:r>
        <w:rPr>
          <w:sz w:val="28"/>
          <w:szCs w:val="28"/>
        </w:rPr>
        <w:t>го исполнении осуществляются финансовым органом, правовой статус которого определяется соответствующими муниципальными правовыми актами.</w:t>
      </w:r>
    </w:p>
    <w:p w:rsidR="0073273A" w:rsidRDefault="0073273A" w:rsidP="0073273A">
      <w:pPr>
        <w:ind w:firstLine="851"/>
        <w:jc w:val="both"/>
        <w:rPr>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7</w:t>
      </w:r>
      <w:r w:rsidR="00696180">
        <w:rPr>
          <w:rFonts w:ascii="Times New Roman" w:hAnsi="Times New Roman"/>
          <w:sz w:val="28"/>
          <w:szCs w:val="28"/>
        </w:rPr>
        <w:t>3</w:t>
      </w:r>
      <w:r>
        <w:rPr>
          <w:rFonts w:ascii="Times New Roman" w:hAnsi="Times New Roman"/>
          <w:sz w:val="28"/>
          <w:szCs w:val="28"/>
        </w:rPr>
        <w:t>. Расходы местного бюджета</w:t>
      </w:r>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1. Расходы бюджета муниципального образования </w:t>
      </w:r>
      <w:r w:rsidR="00891DB4" w:rsidRPr="00891DB4">
        <w:rPr>
          <w:rFonts w:ascii="Times New Roman" w:hAnsi="Times New Roman"/>
          <w:sz w:val="28"/>
          <w:szCs w:val="28"/>
        </w:rPr>
        <w:t>Брюховецкий</w:t>
      </w:r>
      <w:r>
        <w:rPr>
          <w:rFonts w:ascii="Times New Roman" w:hAnsi="Times New Roman"/>
          <w:sz w:val="28"/>
          <w:szCs w:val="28"/>
        </w:rPr>
        <w:t xml:space="preserve"> район осуществляются в соответствии с</w:t>
      </w:r>
      <w:r>
        <w:rPr>
          <w:rFonts w:ascii="Times New Roman" w:hAnsi="Times New Roman"/>
          <w:b/>
          <w:sz w:val="28"/>
          <w:szCs w:val="28"/>
        </w:rPr>
        <w:t xml:space="preserve"> </w:t>
      </w:r>
      <w:r>
        <w:rPr>
          <w:rFonts w:ascii="Times New Roman" w:hAnsi="Times New Roman"/>
          <w:sz w:val="28"/>
          <w:szCs w:val="28"/>
        </w:rPr>
        <w:t>Бюджетным кодексом Российской Федерации.</w:t>
      </w:r>
    </w:p>
    <w:p w:rsidR="0073273A" w:rsidRDefault="0073273A" w:rsidP="0073273A">
      <w:pPr>
        <w:ind w:firstLine="851"/>
        <w:jc w:val="both"/>
        <w:rPr>
          <w:sz w:val="28"/>
          <w:szCs w:val="28"/>
        </w:rPr>
      </w:pPr>
      <w:r>
        <w:rPr>
          <w:sz w:val="28"/>
          <w:szCs w:val="28"/>
        </w:rPr>
        <w:t xml:space="preserve">Администрация ведет реестры расходных обязательств муниципального образования </w:t>
      </w:r>
      <w:r w:rsidR="00891DB4">
        <w:rPr>
          <w:sz w:val="28"/>
          <w:szCs w:val="28"/>
        </w:rPr>
        <w:t>Брюховецкий</w:t>
      </w:r>
      <w:r>
        <w:rPr>
          <w:sz w:val="28"/>
          <w:szCs w:val="28"/>
        </w:rPr>
        <w:t xml:space="preserve"> район в соответствии с требованиями Бюджетного кодекса Российской Федерации в порядке, установленном администрацией. </w:t>
      </w:r>
    </w:p>
    <w:p w:rsidR="0073273A" w:rsidRDefault="0073273A" w:rsidP="0073273A">
      <w:pPr>
        <w:ind w:firstLine="851"/>
        <w:jc w:val="both"/>
        <w:rPr>
          <w:sz w:val="28"/>
          <w:szCs w:val="28"/>
        </w:rPr>
      </w:pPr>
      <w:r>
        <w:rPr>
          <w:sz w:val="28"/>
          <w:szCs w:val="28"/>
        </w:rPr>
        <w:t xml:space="preserve">2. Органы местного самоуправления муниципального образования </w:t>
      </w:r>
      <w:r w:rsidR="00BC0F54">
        <w:rPr>
          <w:sz w:val="28"/>
          <w:szCs w:val="28"/>
        </w:rPr>
        <w:t>Брюховецкий</w:t>
      </w:r>
      <w:r>
        <w:rPr>
          <w:sz w:val="28"/>
          <w:szCs w:val="28"/>
        </w:rPr>
        <w:t xml:space="preserve"> район самостоятельно определяют размер и условия оплаты труда муниципальных служащих. </w:t>
      </w:r>
    </w:p>
    <w:p w:rsidR="0073273A" w:rsidRDefault="0073273A" w:rsidP="0073273A">
      <w:pPr>
        <w:ind w:firstLine="851"/>
        <w:jc w:val="both"/>
        <w:rPr>
          <w:sz w:val="28"/>
          <w:szCs w:val="28"/>
        </w:rPr>
      </w:pPr>
      <w:r>
        <w:rPr>
          <w:sz w:val="28"/>
          <w:szCs w:val="28"/>
        </w:rPr>
        <w:t xml:space="preserve">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муниципального образования </w:t>
      </w:r>
      <w:r w:rsidR="00BC0F54">
        <w:rPr>
          <w:sz w:val="28"/>
          <w:szCs w:val="28"/>
        </w:rPr>
        <w:t>Брюховецкий</w:t>
      </w:r>
      <w:r>
        <w:rPr>
          <w:sz w:val="28"/>
          <w:szCs w:val="28"/>
        </w:rPr>
        <w:t xml:space="preserve"> район в соответствии с законодательством </w:t>
      </w:r>
      <w:r>
        <w:rPr>
          <w:sz w:val="28"/>
          <w:szCs w:val="28"/>
        </w:rPr>
        <w:lastRenderedPageBreak/>
        <w:t>Российской Федерации и законодательством Краснодарского края.</w:t>
      </w:r>
    </w:p>
    <w:p w:rsidR="0073273A" w:rsidRDefault="0073273A" w:rsidP="0073273A">
      <w:pPr>
        <w:numPr>
          <w:ilvl w:val="2"/>
          <w:numId w:val="19"/>
        </w:numPr>
        <w:tabs>
          <w:tab w:val="left" w:pos="-2160"/>
        </w:tabs>
        <w:autoSpaceDE w:val="0"/>
        <w:ind w:left="0" w:firstLine="851"/>
        <w:jc w:val="both"/>
        <w:rPr>
          <w:sz w:val="28"/>
          <w:szCs w:val="28"/>
        </w:rPr>
      </w:pPr>
      <w:r>
        <w:rPr>
          <w:sz w:val="28"/>
          <w:szCs w:val="28"/>
        </w:rPr>
        <w:t xml:space="preserve">Решением Совета устанавливаются муниципальные минимальные социальные стандарты и другие нормативы расходов бюджета муниципального образования </w:t>
      </w:r>
      <w:r w:rsidR="00BC0F54">
        <w:rPr>
          <w:sz w:val="28"/>
          <w:szCs w:val="28"/>
        </w:rPr>
        <w:t>Брюховецкий</w:t>
      </w:r>
      <w:r>
        <w:rPr>
          <w:sz w:val="28"/>
          <w:szCs w:val="28"/>
        </w:rPr>
        <w:t xml:space="preserve"> район на решение вопросов местного значения.</w:t>
      </w:r>
    </w:p>
    <w:p w:rsidR="0073273A" w:rsidRDefault="0073273A" w:rsidP="0073273A">
      <w:pPr>
        <w:tabs>
          <w:tab w:val="left" w:pos="0"/>
        </w:tabs>
        <w:autoSpaceDE w:val="0"/>
        <w:ind w:firstLine="851"/>
        <w:jc w:val="both"/>
        <w:rPr>
          <w:sz w:val="28"/>
          <w:szCs w:val="28"/>
        </w:rPr>
      </w:pPr>
      <w:r>
        <w:rPr>
          <w:sz w:val="28"/>
          <w:szCs w:val="28"/>
        </w:rPr>
        <w:t xml:space="preserve">4.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муниципального образования </w:t>
      </w:r>
      <w:r w:rsidR="00BC0F54">
        <w:rPr>
          <w:sz w:val="28"/>
          <w:szCs w:val="28"/>
        </w:rPr>
        <w:t>Брюховецкий</w:t>
      </w:r>
      <w:r>
        <w:rPr>
          <w:sz w:val="28"/>
          <w:szCs w:val="28"/>
        </w:rPr>
        <w:t xml:space="preserve"> район переданных им отдельных государственных полномочий, органы местного самоуправления муниципального образования </w:t>
      </w:r>
      <w:r w:rsidR="00BC0F54">
        <w:rPr>
          <w:sz w:val="28"/>
          <w:szCs w:val="28"/>
        </w:rPr>
        <w:t>Брюховецкий</w:t>
      </w:r>
      <w:r>
        <w:rPr>
          <w:sz w:val="28"/>
          <w:szCs w:val="28"/>
        </w:rPr>
        <w:t xml:space="preserve"> район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w:t>
      </w:r>
      <w:r w:rsidR="00BC0F54">
        <w:rPr>
          <w:sz w:val="28"/>
          <w:szCs w:val="28"/>
        </w:rPr>
        <w:t>,</w:t>
      </w:r>
      <w:r>
        <w:rPr>
          <w:sz w:val="28"/>
          <w:szCs w:val="28"/>
        </w:rPr>
        <w:t xml:space="preserve">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73273A" w:rsidRDefault="0073273A" w:rsidP="0073273A">
      <w:pPr>
        <w:pStyle w:val="ae"/>
        <w:tabs>
          <w:tab w:val="left" w:pos="0"/>
        </w:tabs>
        <w:ind w:firstLine="851"/>
        <w:rPr>
          <w:szCs w:val="28"/>
        </w:rPr>
      </w:pPr>
      <w:r>
        <w:rPr>
          <w:szCs w:val="28"/>
        </w:rPr>
        <w:t xml:space="preserve">5. Осуществление расходов бюджета муниципального образования </w:t>
      </w:r>
      <w:r w:rsidR="00BC0F54">
        <w:rPr>
          <w:szCs w:val="28"/>
        </w:rPr>
        <w:t>Брюховецкий</w:t>
      </w:r>
      <w:r>
        <w:rPr>
          <w:szCs w:val="28"/>
        </w:rPr>
        <w:t xml:space="preserve"> район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73273A" w:rsidRDefault="0073273A" w:rsidP="0073273A">
      <w:pPr>
        <w:pStyle w:val="211"/>
        <w:ind w:firstLine="851"/>
        <w:jc w:val="both"/>
        <w:rPr>
          <w:szCs w:val="28"/>
        </w:rPr>
      </w:pPr>
      <w:r>
        <w:rPr>
          <w:szCs w:val="28"/>
        </w:rPr>
        <w:t xml:space="preserve">6. Расходование средств местного бюджета осуществляется по направлениям согласно бюджетной классификации в соответствии с расходными обязательствами муниципального образования </w:t>
      </w:r>
      <w:r w:rsidR="002806E6">
        <w:rPr>
          <w:szCs w:val="28"/>
        </w:rPr>
        <w:t>Брюховецкий</w:t>
      </w:r>
      <w:r>
        <w:rPr>
          <w:szCs w:val="28"/>
        </w:rPr>
        <w:t xml:space="preserve"> район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73273A" w:rsidRDefault="0073273A" w:rsidP="0073273A">
      <w:pPr>
        <w:pStyle w:val="2"/>
        <w:keepNext w:val="0"/>
        <w:spacing w:before="0" w:after="0"/>
        <w:ind w:firstLine="851"/>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7</w:t>
      </w:r>
      <w:r w:rsidR="00696180">
        <w:rPr>
          <w:rFonts w:ascii="Times New Roman" w:hAnsi="Times New Roman"/>
          <w:sz w:val="28"/>
          <w:szCs w:val="28"/>
        </w:rPr>
        <w:t>4</w:t>
      </w:r>
      <w:r>
        <w:rPr>
          <w:rFonts w:ascii="Times New Roman" w:hAnsi="Times New Roman"/>
          <w:sz w:val="28"/>
          <w:szCs w:val="28"/>
        </w:rPr>
        <w:t>. Муниципальный заказ</w:t>
      </w:r>
    </w:p>
    <w:p w:rsidR="0073273A" w:rsidRDefault="0073273A" w:rsidP="0073273A">
      <w:pPr>
        <w:pStyle w:val="211"/>
        <w:ind w:firstLine="851"/>
        <w:jc w:val="both"/>
        <w:rPr>
          <w:szCs w:val="28"/>
        </w:rPr>
      </w:pPr>
      <w:r>
        <w:rPr>
          <w:color w:val="000000"/>
          <w:szCs w:val="28"/>
        </w:rPr>
        <w:t xml:space="preserve">1. </w:t>
      </w:r>
      <w:r>
        <w:rPr>
          <w:szCs w:val="28"/>
        </w:rPr>
        <w:t xml:space="preserve">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w:t>
      </w:r>
      <w:r w:rsidR="00BE70E3">
        <w:rPr>
          <w:szCs w:val="28"/>
        </w:rPr>
        <w:t>«</w:t>
      </w:r>
      <w:r>
        <w:rPr>
          <w:szCs w:val="28"/>
        </w:rPr>
        <w:t>О размещении заказов на поставки товаров, выполнение работ, оказание услуг для государственных и муниципальных нужд</w:t>
      </w:r>
      <w:r w:rsidR="00BE70E3">
        <w:rPr>
          <w:szCs w:val="28"/>
        </w:rPr>
        <w:t>»</w:t>
      </w:r>
      <w:r>
        <w:rPr>
          <w:szCs w:val="28"/>
        </w:rPr>
        <w:t>.</w:t>
      </w:r>
    </w:p>
    <w:p w:rsidR="0073273A" w:rsidRDefault="0073273A" w:rsidP="0073273A">
      <w:pPr>
        <w:pStyle w:val="310"/>
        <w:ind w:firstLine="851"/>
        <w:rPr>
          <w:szCs w:val="28"/>
        </w:rPr>
      </w:pPr>
      <w:r>
        <w:rPr>
          <w:szCs w:val="28"/>
        </w:rPr>
        <w:t xml:space="preserve">2. Муниципальный заказ на поставки товаров, выполнение работ и оказание услуг оплачивается за счет средств местного бюджета. </w:t>
      </w:r>
    </w:p>
    <w:p w:rsidR="0073273A" w:rsidRDefault="0073273A" w:rsidP="0073273A">
      <w:pPr>
        <w:ind w:firstLine="851"/>
        <w:jc w:val="both"/>
        <w:rPr>
          <w:sz w:val="28"/>
          <w:szCs w:val="28"/>
        </w:rPr>
      </w:pPr>
      <w:r>
        <w:rPr>
          <w:color w:val="000000"/>
          <w:sz w:val="28"/>
          <w:szCs w:val="28"/>
        </w:rPr>
        <w:t xml:space="preserve">3. </w:t>
      </w:r>
      <w:r>
        <w:rPr>
          <w:sz w:val="28"/>
          <w:szCs w:val="28"/>
        </w:rPr>
        <w:t>Полномочия по формированию и размещению муниципального заказа осуществляет администрация.</w:t>
      </w:r>
    </w:p>
    <w:p w:rsidR="0073273A" w:rsidRDefault="0073273A" w:rsidP="0073273A">
      <w:pPr>
        <w:ind w:firstLine="851"/>
        <w:jc w:val="both"/>
        <w:rPr>
          <w:color w:val="000000"/>
          <w:sz w:val="28"/>
          <w:szCs w:val="28"/>
        </w:rPr>
      </w:pPr>
      <w:r>
        <w:rPr>
          <w:color w:val="000000"/>
          <w:sz w:val="28"/>
          <w:szCs w:val="28"/>
        </w:rPr>
        <w:t xml:space="preserve">Порядок формирования, обеспечения размещения, исполнения и </w:t>
      </w:r>
      <w:proofErr w:type="gramStart"/>
      <w:r>
        <w:rPr>
          <w:rStyle w:val="grame"/>
          <w:color w:val="000000"/>
          <w:sz w:val="28"/>
          <w:szCs w:val="28"/>
        </w:rPr>
        <w:t>контроля за</w:t>
      </w:r>
      <w:proofErr w:type="gramEnd"/>
      <w:r>
        <w:rPr>
          <w:rStyle w:val="grame"/>
          <w:color w:val="000000"/>
          <w:sz w:val="28"/>
          <w:szCs w:val="28"/>
        </w:rPr>
        <w:t xml:space="preserve"> исполнением</w:t>
      </w:r>
      <w:r>
        <w:rPr>
          <w:color w:val="000000"/>
          <w:sz w:val="28"/>
          <w:szCs w:val="28"/>
        </w:rPr>
        <w:t xml:space="preserve"> муниципального заказа устанавливается положением о муниципальном заказе, утверждаемым Советом в соответствии с законодательством.</w:t>
      </w:r>
    </w:p>
    <w:p w:rsidR="0073273A" w:rsidRDefault="0073273A" w:rsidP="0073273A">
      <w:pPr>
        <w:pStyle w:val="2"/>
        <w:keepNext w:val="0"/>
        <w:spacing w:before="0" w:after="0"/>
        <w:ind w:firstLine="851"/>
        <w:rPr>
          <w:rFonts w:ascii="Times New Roman" w:hAnsi="Times New Roman"/>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 xml:space="preserve">Статья </w:t>
      </w:r>
      <w:r w:rsidR="00CC7BC6">
        <w:rPr>
          <w:rFonts w:ascii="Times New Roman" w:hAnsi="Times New Roman"/>
          <w:sz w:val="28"/>
          <w:szCs w:val="28"/>
        </w:rPr>
        <w:t>7</w:t>
      </w:r>
      <w:r w:rsidR="00696180">
        <w:rPr>
          <w:rFonts w:ascii="Times New Roman" w:hAnsi="Times New Roman"/>
          <w:sz w:val="28"/>
          <w:szCs w:val="28"/>
        </w:rPr>
        <w:t>5</w:t>
      </w:r>
      <w:r>
        <w:rPr>
          <w:rFonts w:ascii="Times New Roman" w:hAnsi="Times New Roman"/>
          <w:sz w:val="28"/>
          <w:szCs w:val="28"/>
        </w:rPr>
        <w:t>. Доходы местного бюджета</w:t>
      </w:r>
    </w:p>
    <w:p w:rsidR="0073273A" w:rsidRDefault="0073273A" w:rsidP="0073273A">
      <w:pPr>
        <w:ind w:firstLine="851"/>
        <w:jc w:val="both"/>
        <w:rPr>
          <w:sz w:val="28"/>
          <w:szCs w:val="28"/>
        </w:rPr>
      </w:pPr>
      <w:r>
        <w:rPr>
          <w:sz w:val="28"/>
          <w:szCs w:val="28"/>
        </w:rPr>
        <w:t xml:space="preserve">1. Доходы местного бюджета формируются в соответствии с Бюджетным </w:t>
      </w:r>
      <w:r>
        <w:rPr>
          <w:sz w:val="28"/>
          <w:szCs w:val="28"/>
        </w:rPr>
        <w:lastRenderedPageBreak/>
        <w:t xml:space="preserve">кодексом РФ и Федеральным законом от 06.10.2003 № 131-ФЗ </w:t>
      </w:r>
      <w:r w:rsidR="00BE70E3">
        <w:rPr>
          <w:sz w:val="28"/>
          <w:szCs w:val="28"/>
        </w:rPr>
        <w:t>«</w:t>
      </w:r>
      <w:r>
        <w:rPr>
          <w:sz w:val="28"/>
          <w:szCs w:val="28"/>
        </w:rPr>
        <w:t>Об общих принципах организации местного самоуправления в Российской Федерации</w:t>
      </w:r>
      <w:r w:rsidR="00BE70E3">
        <w:rPr>
          <w:sz w:val="28"/>
          <w:szCs w:val="28"/>
        </w:rPr>
        <w:t>»</w:t>
      </w:r>
      <w:r>
        <w:rPr>
          <w:sz w:val="28"/>
          <w:szCs w:val="28"/>
        </w:rPr>
        <w:t>.</w:t>
      </w:r>
    </w:p>
    <w:p w:rsidR="0073273A" w:rsidRDefault="0073273A" w:rsidP="0073273A">
      <w:pPr>
        <w:ind w:firstLine="851"/>
        <w:jc w:val="both"/>
        <w:rPr>
          <w:sz w:val="28"/>
          <w:szCs w:val="28"/>
        </w:rPr>
      </w:pPr>
      <w:r>
        <w:rPr>
          <w:sz w:val="28"/>
          <w:szCs w:val="28"/>
        </w:rPr>
        <w:t>2. К собственным доходам местного бюджета относятся:</w:t>
      </w:r>
    </w:p>
    <w:p w:rsidR="0073273A" w:rsidRDefault="0073273A" w:rsidP="0073273A">
      <w:pPr>
        <w:ind w:firstLine="851"/>
        <w:jc w:val="both"/>
        <w:rPr>
          <w:sz w:val="28"/>
          <w:szCs w:val="28"/>
        </w:rPr>
      </w:pPr>
      <w:r>
        <w:rPr>
          <w:sz w:val="28"/>
          <w:szCs w:val="28"/>
        </w:rPr>
        <w:t>1) средства самообложения граждан;</w:t>
      </w:r>
    </w:p>
    <w:p w:rsidR="0073273A" w:rsidRDefault="0073273A" w:rsidP="0073273A">
      <w:pPr>
        <w:ind w:firstLine="851"/>
        <w:jc w:val="both"/>
        <w:rPr>
          <w:sz w:val="28"/>
          <w:szCs w:val="28"/>
        </w:rPr>
      </w:pPr>
      <w:r>
        <w:rPr>
          <w:sz w:val="28"/>
          <w:szCs w:val="28"/>
        </w:rPr>
        <w:t>2) доходы от местных налогов и сборов;</w:t>
      </w:r>
    </w:p>
    <w:p w:rsidR="0073273A" w:rsidRDefault="0073273A" w:rsidP="0073273A">
      <w:pPr>
        <w:ind w:firstLine="851"/>
        <w:jc w:val="both"/>
        <w:rPr>
          <w:sz w:val="28"/>
          <w:szCs w:val="28"/>
        </w:rPr>
      </w:pPr>
      <w:r>
        <w:rPr>
          <w:sz w:val="28"/>
          <w:szCs w:val="28"/>
        </w:rPr>
        <w:t>3) доходы от региональных налогов и сборов;</w:t>
      </w:r>
    </w:p>
    <w:p w:rsidR="0073273A" w:rsidRDefault="0073273A" w:rsidP="0073273A">
      <w:pPr>
        <w:ind w:firstLine="851"/>
        <w:jc w:val="both"/>
        <w:rPr>
          <w:sz w:val="28"/>
          <w:szCs w:val="28"/>
        </w:rPr>
      </w:pPr>
      <w:r>
        <w:rPr>
          <w:sz w:val="28"/>
          <w:szCs w:val="28"/>
        </w:rPr>
        <w:t>4) доходы от федеральных налогов и сборов;</w:t>
      </w:r>
    </w:p>
    <w:p w:rsidR="0073273A" w:rsidRDefault="0073273A" w:rsidP="0073273A">
      <w:pPr>
        <w:ind w:firstLine="851"/>
        <w:jc w:val="both"/>
        <w:rPr>
          <w:sz w:val="28"/>
          <w:szCs w:val="28"/>
        </w:rPr>
      </w:pPr>
      <w:r>
        <w:rPr>
          <w:sz w:val="28"/>
          <w:szCs w:val="28"/>
        </w:rPr>
        <w:t>5) безвозмездные перечисления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73273A" w:rsidRDefault="0073273A" w:rsidP="0073273A">
      <w:pPr>
        <w:ind w:firstLine="851"/>
        <w:jc w:val="both"/>
        <w:rPr>
          <w:sz w:val="28"/>
          <w:szCs w:val="28"/>
        </w:rPr>
      </w:pPr>
      <w:r>
        <w:rPr>
          <w:sz w:val="28"/>
          <w:szCs w:val="28"/>
        </w:rPr>
        <w:t>6) доходы от имущества, находящегося в муниципальной собственности;</w:t>
      </w:r>
    </w:p>
    <w:p w:rsidR="0073273A" w:rsidRDefault="0073273A" w:rsidP="0073273A">
      <w:pPr>
        <w:ind w:firstLine="849"/>
        <w:jc w:val="both"/>
        <w:rPr>
          <w:sz w:val="28"/>
          <w:szCs w:val="28"/>
        </w:rPr>
      </w:pPr>
      <w:bookmarkStart w:id="1" w:name="sub_550107"/>
      <w:proofErr w:type="gramStart"/>
      <w:r>
        <w:rPr>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доходов от оказания органами местного самоуправления и </w:t>
      </w:r>
      <w:r>
        <w:rPr>
          <w:rFonts w:eastAsia="Arial" w:cs="Arial"/>
          <w:sz w:val="28"/>
          <w:szCs w:val="28"/>
        </w:rPr>
        <w:t>казенными муниципальными учреждениями</w:t>
      </w:r>
      <w:r>
        <w:rPr>
          <w:sz w:val="28"/>
          <w:szCs w:val="28"/>
        </w:rPr>
        <w:t xml:space="preserve"> платных услуг, остающаяся после уплаты налогов и сборов;</w:t>
      </w:r>
      <w:proofErr w:type="gramEnd"/>
    </w:p>
    <w:p w:rsidR="0073273A" w:rsidRDefault="0073273A" w:rsidP="0073273A">
      <w:pPr>
        <w:autoSpaceDE w:val="0"/>
        <w:ind w:firstLine="851"/>
        <w:jc w:val="both"/>
        <w:rPr>
          <w:sz w:val="28"/>
          <w:szCs w:val="28"/>
        </w:rPr>
      </w:pPr>
      <w:bookmarkStart w:id="2" w:name="sub_550108"/>
      <w:bookmarkEnd w:id="1"/>
      <w:r>
        <w:rPr>
          <w:sz w:val="28"/>
          <w:szCs w:val="28"/>
        </w:rPr>
        <w:t>8) штрафы, установление которых в соответствии с федеральным законом отнесено к компетенции органов местного самоуправления;</w:t>
      </w:r>
    </w:p>
    <w:p w:rsidR="0073273A" w:rsidRDefault="0073273A" w:rsidP="0073273A">
      <w:pPr>
        <w:autoSpaceDE w:val="0"/>
        <w:ind w:firstLine="851"/>
        <w:jc w:val="both"/>
        <w:rPr>
          <w:sz w:val="28"/>
          <w:szCs w:val="28"/>
        </w:rPr>
      </w:pPr>
      <w:bookmarkStart w:id="3" w:name="sub_550109"/>
      <w:bookmarkEnd w:id="2"/>
      <w:r>
        <w:rPr>
          <w:sz w:val="28"/>
          <w:szCs w:val="28"/>
        </w:rPr>
        <w:t>9) добровольные пожертвования;</w:t>
      </w:r>
    </w:p>
    <w:p w:rsidR="0073273A" w:rsidRDefault="0073273A" w:rsidP="0073273A">
      <w:pPr>
        <w:autoSpaceDE w:val="0"/>
        <w:ind w:firstLine="851"/>
        <w:jc w:val="both"/>
        <w:rPr>
          <w:sz w:val="28"/>
          <w:szCs w:val="28"/>
        </w:rPr>
      </w:pPr>
      <w:bookmarkStart w:id="4" w:name="sub_550110"/>
      <w:bookmarkEnd w:id="3"/>
      <w:r>
        <w:rPr>
          <w:sz w:val="28"/>
          <w:szCs w:val="28"/>
        </w:rPr>
        <w:t xml:space="preserve">10) иные поступления в соответствии с федеральными законами, законами Краснодарского края и решениями органов местного самоуправления муниципального образования </w:t>
      </w:r>
      <w:r w:rsidR="002806E6">
        <w:rPr>
          <w:sz w:val="28"/>
          <w:szCs w:val="28"/>
        </w:rPr>
        <w:t>Брюховецкий</w:t>
      </w:r>
      <w:r>
        <w:rPr>
          <w:sz w:val="28"/>
          <w:szCs w:val="28"/>
        </w:rPr>
        <w:t xml:space="preserve"> район.</w:t>
      </w:r>
    </w:p>
    <w:bookmarkEnd w:id="4"/>
    <w:p w:rsidR="0073273A" w:rsidRDefault="0073273A" w:rsidP="0073273A">
      <w:pPr>
        <w:tabs>
          <w:tab w:val="left" w:pos="0"/>
        </w:tabs>
        <w:autoSpaceDE w:val="0"/>
        <w:jc w:val="both"/>
        <w:rPr>
          <w:sz w:val="28"/>
          <w:szCs w:val="28"/>
        </w:rPr>
      </w:pPr>
    </w:p>
    <w:p w:rsidR="0073273A" w:rsidRDefault="0073273A" w:rsidP="0073273A">
      <w:pPr>
        <w:pStyle w:val="2"/>
        <w:keepNext w:val="0"/>
        <w:spacing w:before="0" w:after="0"/>
        <w:ind w:firstLine="851"/>
        <w:rPr>
          <w:rFonts w:ascii="Times New Roman" w:hAnsi="Times New Roman"/>
          <w:sz w:val="28"/>
          <w:szCs w:val="28"/>
        </w:rPr>
      </w:pPr>
      <w:r>
        <w:rPr>
          <w:rFonts w:ascii="Times New Roman" w:hAnsi="Times New Roman"/>
          <w:sz w:val="28"/>
          <w:szCs w:val="28"/>
        </w:rPr>
        <w:t>Статья 7</w:t>
      </w:r>
      <w:r w:rsidR="00696180">
        <w:rPr>
          <w:rFonts w:ascii="Times New Roman" w:hAnsi="Times New Roman"/>
          <w:sz w:val="28"/>
          <w:szCs w:val="28"/>
        </w:rPr>
        <w:t>6</w:t>
      </w:r>
      <w:r>
        <w:rPr>
          <w:rFonts w:ascii="Times New Roman" w:hAnsi="Times New Roman"/>
          <w:sz w:val="28"/>
          <w:szCs w:val="28"/>
        </w:rPr>
        <w:t>. Составление, рассмотрение проекта местного бюджета и утверждение местного бюджета</w:t>
      </w:r>
    </w:p>
    <w:p w:rsidR="0073273A" w:rsidRPr="00B73781" w:rsidRDefault="0073273A" w:rsidP="0073273A">
      <w:pPr>
        <w:tabs>
          <w:tab w:val="left" w:pos="9781"/>
        </w:tabs>
        <w:ind w:right="49" w:firstLine="851"/>
        <w:jc w:val="both"/>
        <w:rPr>
          <w:sz w:val="28"/>
          <w:szCs w:val="28"/>
        </w:rPr>
      </w:pPr>
      <w:r>
        <w:rPr>
          <w:sz w:val="28"/>
          <w:szCs w:val="28"/>
        </w:rPr>
        <w:t xml:space="preserve">1. Составление проекта местного бюджета осуществляется на </w:t>
      </w:r>
      <w:r w:rsidR="00345C5E" w:rsidRPr="00B73781">
        <w:rPr>
          <w:sz w:val="28"/>
          <w:szCs w:val="28"/>
        </w:rPr>
        <w:t xml:space="preserve">основе </w:t>
      </w:r>
      <w:r>
        <w:rPr>
          <w:sz w:val="28"/>
          <w:szCs w:val="28"/>
        </w:rPr>
        <w:t xml:space="preserve">прогноза социально-экономического развития муниципального образования </w:t>
      </w:r>
      <w:r w:rsidR="002806E6">
        <w:rPr>
          <w:sz w:val="28"/>
          <w:szCs w:val="28"/>
        </w:rPr>
        <w:t>Брюховецкий</w:t>
      </w:r>
      <w:r>
        <w:rPr>
          <w:sz w:val="28"/>
          <w:szCs w:val="28"/>
        </w:rPr>
        <w:t xml:space="preserve"> район</w:t>
      </w:r>
      <w:r w:rsidR="00345C5E" w:rsidRPr="00B73781">
        <w:rPr>
          <w:sz w:val="28"/>
          <w:szCs w:val="28"/>
        </w:rPr>
        <w:t xml:space="preserve"> в целях финансового обеспечения расходных обязательств.</w:t>
      </w:r>
    </w:p>
    <w:p w:rsidR="0073273A" w:rsidRDefault="0073273A" w:rsidP="0073273A">
      <w:pPr>
        <w:tabs>
          <w:tab w:val="left" w:pos="9781"/>
        </w:tabs>
        <w:ind w:right="49" w:firstLine="851"/>
        <w:jc w:val="both"/>
        <w:rPr>
          <w:sz w:val="28"/>
          <w:szCs w:val="28"/>
        </w:rPr>
      </w:pPr>
      <w:r>
        <w:rPr>
          <w:sz w:val="28"/>
          <w:szCs w:val="28"/>
        </w:rPr>
        <w:t xml:space="preserve">Прогноз социально-экономического развития муниципального образования </w:t>
      </w:r>
      <w:r w:rsidR="00B73781">
        <w:rPr>
          <w:sz w:val="28"/>
          <w:szCs w:val="28"/>
        </w:rPr>
        <w:t>Брюховецкий</w:t>
      </w:r>
      <w:r>
        <w:rPr>
          <w:sz w:val="28"/>
          <w:szCs w:val="28"/>
        </w:rPr>
        <w:t xml:space="preserve"> район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B73781">
        <w:rPr>
          <w:sz w:val="28"/>
          <w:szCs w:val="28"/>
        </w:rPr>
        <w:t>Брюховецкий</w:t>
      </w:r>
      <w:r>
        <w:rPr>
          <w:sz w:val="28"/>
          <w:szCs w:val="28"/>
        </w:rPr>
        <w:t xml:space="preserve"> район одобряется администрацией одновременно с принятием решения о внесении проекта бюджета в Совет муниципального образования </w:t>
      </w:r>
      <w:r w:rsidR="00B73781">
        <w:rPr>
          <w:sz w:val="28"/>
          <w:szCs w:val="28"/>
        </w:rPr>
        <w:t xml:space="preserve">Брюховецкий </w:t>
      </w:r>
      <w:r>
        <w:rPr>
          <w:sz w:val="28"/>
          <w:szCs w:val="28"/>
        </w:rPr>
        <w:t>район.</w:t>
      </w:r>
    </w:p>
    <w:p w:rsidR="0073273A" w:rsidRDefault="0073273A" w:rsidP="0073273A">
      <w:pPr>
        <w:tabs>
          <w:tab w:val="left" w:pos="9781"/>
        </w:tabs>
        <w:ind w:right="49" w:firstLine="851"/>
        <w:jc w:val="both"/>
        <w:rPr>
          <w:sz w:val="28"/>
          <w:szCs w:val="28"/>
        </w:rPr>
      </w:pPr>
      <w:r>
        <w:rPr>
          <w:sz w:val="28"/>
          <w:szCs w:val="28"/>
        </w:rPr>
        <w:t xml:space="preserve">Изменение прогноза социально-экономического развития муниципального образования </w:t>
      </w:r>
      <w:r w:rsidR="00B73781">
        <w:rPr>
          <w:sz w:val="28"/>
          <w:szCs w:val="28"/>
        </w:rPr>
        <w:t>Брюховецкий</w:t>
      </w:r>
      <w:r>
        <w:rPr>
          <w:sz w:val="28"/>
          <w:szCs w:val="28"/>
        </w:rPr>
        <w:t xml:space="preserve"> район в ходе составления и рассмотрения проекта местного бюджета влечет за собой изменение основных характеристик проекта местного бюджета.</w:t>
      </w:r>
    </w:p>
    <w:p w:rsidR="0073273A" w:rsidRDefault="0073273A" w:rsidP="0073273A">
      <w:pPr>
        <w:tabs>
          <w:tab w:val="left" w:pos="9781"/>
        </w:tabs>
        <w:ind w:right="49" w:firstLine="851"/>
        <w:jc w:val="both"/>
        <w:rPr>
          <w:sz w:val="28"/>
          <w:szCs w:val="28"/>
        </w:rPr>
      </w:pPr>
      <w:r>
        <w:rPr>
          <w:sz w:val="28"/>
          <w:szCs w:val="28"/>
        </w:rPr>
        <w:t>2. Составление проекта</w:t>
      </w:r>
      <w:r>
        <w:rPr>
          <w:b/>
          <w:sz w:val="28"/>
          <w:szCs w:val="28"/>
        </w:rPr>
        <w:t xml:space="preserve"> </w:t>
      </w:r>
      <w:r>
        <w:rPr>
          <w:sz w:val="28"/>
          <w:szCs w:val="28"/>
        </w:rPr>
        <w:t xml:space="preserve">местного бюджета основывается </w:t>
      </w:r>
      <w:proofErr w:type="gramStart"/>
      <w:r>
        <w:rPr>
          <w:sz w:val="28"/>
          <w:szCs w:val="28"/>
        </w:rPr>
        <w:t>на</w:t>
      </w:r>
      <w:proofErr w:type="gramEnd"/>
      <w:r>
        <w:rPr>
          <w:sz w:val="28"/>
          <w:szCs w:val="28"/>
        </w:rPr>
        <w:t>:</w:t>
      </w:r>
    </w:p>
    <w:p w:rsidR="0073273A" w:rsidRDefault="0073273A" w:rsidP="0073273A">
      <w:pPr>
        <w:tabs>
          <w:tab w:val="left" w:pos="9781"/>
        </w:tabs>
        <w:ind w:right="49" w:firstLine="851"/>
        <w:jc w:val="both"/>
        <w:rPr>
          <w:sz w:val="28"/>
          <w:szCs w:val="28"/>
        </w:rPr>
      </w:pPr>
      <w:r>
        <w:rPr>
          <w:sz w:val="28"/>
          <w:szCs w:val="28"/>
        </w:rPr>
        <w:lastRenderedPageBreak/>
        <w:t xml:space="preserve">1) Бюджетном </w:t>
      </w:r>
      <w:proofErr w:type="gramStart"/>
      <w:r>
        <w:rPr>
          <w:sz w:val="28"/>
          <w:szCs w:val="28"/>
        </w:rPr>
        <w:t>Послании</w:t>
      </w:r>
      <w:proofErr w:type="gramEnd"/>
      <w:r>
        <w:rPr>
          <w:sz w:val="28"/>
          <w:szCs w:val="28"/>
        </w:rPr>
        <w:t xml:space="preserve"> Президента Российской Федерации;</w:t>
      </w:r>
    </w:p>
    <w:p w:rsidR="0073273A" w:rsidRDefault="0073273A" w:rsidP="0073273A">
      <w:pPr>
        <w:tabs>
          <w:tab w:val="left" w:pos="9781"/>
        </w:tabs>
        <w:ind w:right="49" w:firstLine="851"/>
        <w:jc w:val="both"/>
        <w:rPr>
          <w:sz w:val="28"/>
          <w:szCs w:val="28"/>
        </w:rPr>
      </w:pPr>
      <w:r>
        <w:rPr>
          <w:sz w:val="28"/>
          <w:szCs w:val="28"/>
        </w:rPr>
        <w:t xml:space="preserve">2) </w:t>
      </w:r>
      <w:proofErr w:type="gramStart"/>
      <w:r>
        <w:rPr>
          <w:sz w:val="28"/>
          <w:szCs w:val="28"/>
        </w:rPr>
        <w:t>прогнозе</w:t>
      </w:r>
      <w:proofErr w:type="gramEnd"/>
      <w:r>
        <w:rPr>
          <w:sz w:val="28"/>
          <w:szCs w:val="28"/>
        </w:rPr>
        <w:t xml:space="preserve"> социально-экономического развития территории муниципального образования </w:t>
      </w:r>
      <w:r w:rsidR="00607578">
        <w:rPr>
          <w:sz w:val="28"/>
          <w:szCs w:val="28"/>
        </w:rPr>
        <w:t>Брюховецкий</w:t>
      </w:r>
      <w:r>
        <w:rPr>
          <w:sz w:val="28"/>
          <w:szCs w:val="28"/>
        </w:rPr>
        <w:t xml:space="preserve"> район;</w:t>
      </w:r>
    </w:p>
    <w:p w:rsidR="0073273A" w:rsidRDefault="0073273A" w:rsidP="0073273A">
      <w:pPr>
        <w:tabs>
          <w:tab w:val="left" w:pos="9781"/>
        </w:tabs>
        <w:ind w:right="49" w:firstLine="851"/>
        <w:jc w:val="both"/>
        <w:rPr>
          <w:sz w:val="28"/>
          <w:szCs w:val="28"/>
        </w:rPr>
      </w:pPr>
      <w:r>
        <w:rPr>
          <w:sz w:val="28"/>
          <w:szCs w:val="28"/>
        </w:rPr>
        <w:t>3) на основных направлениях бюджетной и налоговой политики.</w:t>
      </w:r>
    </w:p>
    <w:p w:rsidR="0073273A" w:rsidRPr="00607578" w:rsidRDefault="000C3C50" w:rsidP="000C3C50">
      <w:pPr>
        <w:tabs>
          <w:tab w:val="left" w:pos="9781"/>
        </w:tabs>
        <w:ind w:right="49" w:firstLine="851"/>
        <w:jc w:val="both"/>
        <w:rPr>
          <w:sz w:val="28"/>
          <w:szCs w:val="28"/>
        </w:rPr>
      </w:pPr>
      <w:r w:rsidRPr="00607578">
        <w:rPr>
          <w:sz w:val="28"/>
          <w:szCs w:val="28"/>
        </w:rPr>
        <w:t>3.</w:t>
      </w:r>
      <w:r>
        <w:rPr>
          <w:sz w:val="28"/>
          <w:szCs w:val="28"/>
        </w:rPr>
        <w:t xml:space="preserve"> </w:t>
      </w:r>
      <w:r w:rsidR="0073273A">
        <w:rPr>
          <w:sz w:val="28"/>
          <w:szCs w:val="28"/>
        </w:rPr>
        <w:t xml:space="preserve">Порядок </w:t>
      </w:r>
      <w:r w:rsidR="0073273A" w:rsidRPr="00A23290">
        <w:rPr>
          <w:sz w:val="28"/>
          <w:szCs w:val="28"/>
        </w:rPr>
        <w:t>и сроки</w:t>
      </w:r>
      <w:r w:rsidR="0073273A" w:rsidRPr="00607578">
        <w:rPr>
          <w:sz w:val="28"/>
          <w:szCs w:val="28"/>
        </w:rPr>
        <w:t xml:space="preserve"> </w:t>
      </w:r>
      <w:r w:rsidR="0073273A">
        <w:rPr>
          <w:sz w:val="28"/>
          <w:szCs w:val="28"/>
        </w:rPr>
        <w:t>составления проекта местного бюджета устанавливаются администрацией</w:t>
      </w:r>
      <w:r w:rsidR="0073273A" w:rsidRPr="00607578">
        <w:rPr>
          <w:sz w:val="28"/>
          <w:szCs w:val="28"/>
        </w:rPr>
        <w:t xml:space="preserve"> </w:t>
      </w:r>
      <w:r w:rsidR="0073273A">
        <w:rPr>
          <w:sz w:val="28"/>
          <w:szCs w:val="28"/>
        </w:rPr>
        <w:t xml:space="preserve">в соответствии с требованиями Бюджетного кодекса Российской Федерации и </w:t>
      </w:r>
      <w:r w:rsidR="004F4814" w:rsidRPr="00607578">
        <w:rPr>
          <w:sz w:val="28"/>
          <w:szCs w:val="28"/>
        </w:rPr>
        <w:t>принимаемыми с соблюдением его требований решениями Совета.</w:t>
      </w:r>
    </w:p>
    <w:p w:rsidR="0073273A" w:rsidRDefault="000C3C50" w:rsidP="0073273A">
      <w:pPr>
        <w:tabs>
          <w:tab w:val="left" w:pos="9781"/>
        </w:tabs>
        <w:ind w:right="49" w:firstLine="851"/>
        <w:jc w:val="both"/>
        <w:rPr>
          <w:sz w:val="28"/>
          <w:szCs w:val="28"/>
        </w:rPr>
      </w:pPr>
      <w:r>
        <w:rPr>
          <w:sz w:val="28"/>
          <w:szCs w:val="28"/>
        </w:rPr>
        <w:t>4</w:t>
      </w:r>
      <w:r w:rsidR="0073273A">
        <w:rPr>
          <w:sz w:val="28"/>
          <w:szCs w:val="28"/>
        </w:rPr>
        <w:t>. Проект местного бюджета на очередной финансовый год вносится  администрацией</w:t>
      </w:r>
      <w:r w:rsidR="0073273A">
        <w:rPr>
          <w:b/>
          <w:bCs/>
          <w:sz w:val="28"/>
          <w:szCs w:val="28"/>
        </w:rPr>
        <w:t xml:space="preserve"> </w:t>
      </w:r>
      <w:r w:rsidR="0073273A">
        <w:rPr>
          <w:sz w:val="28"/>
          <w:szCs w:val="28"/>
        </w:rPr>
        <w:t xml:space="preserve">на рассмотрение Совета в срок, установленный положением о бюджетном процессе в муниципальном образовании </w:t>
      </w:r>
      <w:r w:rsidR="00607578">
        <w:rPr>
          <w:sz w:val="28"/>
          <w:szCs w:val="28"/>
        </w:rPr>
        <w:t xml:space="preserve">Брюховецкий </w:t>
      </w:r>
      <w:r w:rsidR="0073273A">
        <w:rPr>
          <w:sz w:val="28"/>
          <w:szCs w:val="28"/>
        </w:rPr>
        <w:t xml:space="preserve">район. </w:t>
      </w:r>
    </w:p>
    <w:p w:rsidR="0073273A" w:rsidRDefault="0073273A" w:rsidP="0073273A">
      <w:pPr>
        <w:tabs>
          <w:tab w:val="left" w:pos="9781"/>
        </w:tabs>
        <w:ind w:right="49" w:firstLine="851"/>
        <w:jc w:val="both"/>
        <w:rPr>
          <w:sz w:val="28"/>
          <w:szCs w:val="28"/>
        </w:rPr>
      </w:pPr>
      <w:r>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607578">
        <w:rPr>
          <w:sz w:val="28"/>
          <w:szCs w:val="28"/>
        </w:rPr>
        <w:t xml:space="preserve">Брюховецкий </w:t>
      </w:r>
      <w:r>
        <w:rPr>
          <w:sz w:val="28"/>
          <w:szCs w:val="28"/>
        </w:rPr>
        <w:t xml:space="preserve">район. </w:t>
      </w:r>
    </w:p>
    <w:p w:rsidR="0073273A" w:rsidRDefault="000C3C50" w:rsidP="0073273A">
      <w:pPr>
        <w:pStyle w:val="211"/>
        <w:ind w:firstLine="851"/>
        <w:jc w:val="both"/>
        <w:rPr>
          <w:szCs w:val="28"/>
        </w:rPr>
      </w:pPr>
      <w:r>
        <w:rPr>
          <w:szCs w:val="28"/>
        </w:rPr>
        <w:t>5</w:t>
      </w:r>
      <w:r w:rsidR="0073273A">
        <w:rPr>
          <w:szCs w:val="28"/>
        </w:rPr>
        <w:t xml:space="preserve">. Проект местного бюджета, отчет об исполнении местного бюджета за отчетный финансовый год выносится на публичные слушания не позднее </w:t>
      </w:r>
      <w:r w:rsidR="00607578">
        <w:rPr>
          <w:szCs w:val="28"/>
        </w:rPr>
        <w:t xml:space="preserve">                    </w:t>
      </w:r>
      <w:r w:rsidR="0073273A">
        <w:rPr>
          <w:szCs w:val="28"/>
        </w:rPr>
        <w:t>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73273A" w:rsidRDefault="000C3C50" w:rsidP="0073273A">
      <w:pPr>
        <w:pStyle w:val="211"/>
        <w:ind w:firstLine="851"/>
        <w:jc w:val="both"/>
        <w:rPr>
          <w:szCs w:val="28"/>
        </w:rPr>
      </w:pPr>
      <w:r>
        <w:rPr>
          <w:szCs w:val="28"/>
        </w:rPr>
        <w:t>6</w:t>
      </w:r>
      <w:r w:rsidR="0073273A">
        <w:rPr>
          <w:szCs w:val="28"/>
        </w:rPr>
        <w:t>. После рассмотрения на публичных слушаниях проект местного бюджета рассматривается Советом.</w:t>
      </w:r>
    </w:p>
    <w:p w:rsidR="0073273A" w:rsidRDefault="0073273A" w:rsidP="0073273A">
      <w:pPr>
        <w:ind w:firstLine="851"/>
        <w:jc w:val="both"/>
        <w:rPr>
          <w:b/>
          <w:sz w:val="28"/>
          <w:szCs w:val="28"/>
        </w:rPr>
      </w:pPr>
    </w:p>
    <w:p w:rsidR="0073273A" w:rsidRDefault="0073273A" w:rsidP="0073273A">
      <w:pPr>
        <w:ind w:firstLine="851"/>
        <w:jc w:val="both"/>
        <w:rPr>
          <w:b/>
          <w:sz w:val="28"/>
          <w:szCs w:val="28"/>
        </w:rPr>
      </w:pPr>
      <w:r>
        <w:rPr>
          <w:b/>
          <w:sz w:val="28"/>
          <w:szCs w:val="28"/>
        </w:rPr>
        <w:t>Статья 7</w:t>
      </w:r>
      <w:r w:rsidR="00696180">
        <w:rPr>
          <w:b/>
          <w:sz w:val="28"/>
          <w:szCs w:val="28"/>
        </w:rPr>
        <w:t>7</w:t>
      </w:r>
      <w:r>
        <w:rPr>
          <w:b/>
          <w:sz w:val="28"/>
          <w:szCs w:val="28"/>
        </w:rPr>
        <w:t>. Муниципальные внутренние заимствования, муниципальные гарантии</w:t>
      </w:r>
    </w:p>
    <w:p w:rsidR="0073273A" w:rsidRDefault="0073273A" w:rsidP="0073273A">
      <w:pPr>
        <w:pStyle w:val="211"/>
        <w:ind w:firstLine="851"/>
        <w:jc w:val="both"/>
        <w:rPr>
          <w:szCs w:val="28"/>
        </w:rPr>
      </w:pPr>
      <w:r>
        <w:rPr>
          <w:szCs w:val="28"/>
        </w:rPr>
        <w:t xml:space="preserve">1. Муниципальные внутренние заимствования используются для покрытия дефицита местного бюджета, а также для финансирования расходов бюджета муниципального образования </w:t>
      </w:r>
      <w:r w:rsidR="00607578">
        <w:rPr>
          <w:szCs w:val="28"/>
        </w:rPr>
        <w:t>Брюховецкий</w:t>
      </w:r>
      <w:r>
        <w:rPr>
          <w:szCs w:val="28"/>
        </w:rPr>
        <w:t xml:space="preserve"> район в пределах расходов на погашение муниципальных долговых обязательств.</w:t>
      </w:r>
    </w:p>
    <w:p w:rsidR="0073273A" w:rsidRDefault="0073273A" w:rsidP="0073273A">
      <w:pPr>
        <w:pStyle w:val="211"/>
        <w:ind w:firstLine="851"/>
        <w:jc w:val="both"/>
        <w:rPr>
          <w:szCs w:val="28"/>
        </w:rPr>
      </w:pPr>
      <w:r>
        <w:rPr>
          <w:szCs w:val="28"/>
        </w:rPr>
        <w:t xml:space="preserve">2. От имени муниципального образования </w:t>
      </w:r>
      <w:r w:rsidR="00607578">
        <w:rPr>
          <w:szCs w:val="28"/>
        </w:rPr>
        <w:t>Брюховецкий</w:t>
      </w:r>
      <w:r>
        <w:rPr>
          <w:szCs w:val="28"/>
        </w:rPr>
        <w:t xml:space="preserve"> район право осуществления муниципальных внутренних заимствований принадлежит администрации. </w:t>
      </w:r>
    </w:p>
    <w:p w:rsidR="0073273A" w:rsidRDefault="0073273A" w:rsidP="0073273A">
      <w:pPr>
        <w:pStyle w:val="211"/>
        <w:ind w:firstLine="851"/>
        <w:jc w:val="both"/>
        <w:rPr>
          <w:szCs w:val="28"/>
        </w:rPr>
      </w:pPr>
      <w:r>
        <w:rPr>
          <w:szCs w:val="28"/>
        </w:rPr>
        <w:t xml:space="preserve">3. Программа муниципальных внутренних заимствований представляется главой муниципального образования </w:t>
      </w:r>
      <w:r w:rsidR="00607578">
        <w:rPr>
          <w:szCs w:val="28"/>
        </w:rPr>
        <w:t>Брюховецкий</w:t>
      </w:r>
      <w:r>
        <w:rPr>
          <w:szCs w:val="28"/>
        </w:rPr>
        <w:t xml:space="preserve"> район в Совет в виде приложения к проекту решения о бюджете муниципального образования </w:t>
      </w:r>
      <w:r w:rsidR="00607578">
        <w:rPr>
          <w:szCs w:val="28"/>
        </w:rPr>
        <w:t>Брюховецкий</w:t>
      </w:r>
      <w:r>
        <w:rPr>
          <w:szCs w:val="28"/>
        </w:rPr>
        <w:t xml:space="preserve"> район на очередной финансовый год.</w:t>
      </w:r>
    </w:p>
    <w:p w:rsidR="0073273A" w:rsidRDefault="0073273A" w:rsidP="0073273A">
      <w:pPr>
        <w:pStyle w:val="211"/>
        <w:ind w:firstLine="851"/>
        <w:jc w:val="both"/>
        <w:rPr>
          <w:szCs w:val="28"/>
        </w:rPr>
      </w:pPr>
      <w:r>
        <w:rPr>
          <w:szCs w:val="28"/>
        </w:rPr>
        <w:t xml:space="preserve">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муниципального образования </w:t>
      </w:r>
      <w:r w:rsidR="004B6FF6">
        <w:rPr>
          <w:szCs w:val="28"/>
        </w:rPr>
        <w:t xml:space="preserve">Брюховецкий </w:t>
      </w:r>
      <w:r>
        <w:rPr>
          <w:szCs w:val="28"/>
        </w:rPr>
        <w:t>район, а также с программой муниципальных внутренних заимствований.</w:t>
      </w:r>
    </w:p>
    <w:p w:rsidR="0073273A" w:rsidRDefault="0073273A" w:rsidP="0073273A">
      <w:pPr>
        <w:pStyle w:val="211"/>
        <w:ind w:firstLine="851"/>
        <w:jc w:val="both"/>
        <w:rPr>
          <w:szCs w:val="28"/>
        </w:rPr>
      </w:pPr>
      <w:r>
        <w:rPr>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w:t>
      </w:r>
      <w:r>
        <w:rPr>
          <w:szCs w:val="28"/>
        </w:rPr>
        <w:lastRenderedPageBreak/>
        <w:t>возникших обязательств, так и обязательств, которые могут возникнуть в будущем.</w:t>
      </w:r>
    </w:p>
    <w:p w:rsidR="0073273A" w:rsidRDefault="0073273A" w:rsidP="0073273A">
      <w:pPr>
        <w:pStyle w:val="211"/>
        <w:ind w:firstLine="851"/>
        <w:jc w:val="both"/>
        <w:rPr>
          <w:szCs w:val="28"/>
        </w:rPr>
      </w:pPr>
      <w:r>
        <w:rPr>
          <w:szCs w:val="28"/>
        </w:rPr>
        <w:t xml:space="preserve">Гарантии предоставляются на основании решения Совета муниципального образования </w:t>
      </w:r>
      <w:r w:rsidR="004B6FF6">
        <w:rPr>
          <w:szCs w:val="28"/>
        </w:rPr>
        <w:t>Брюховецкий</w:t>
      </w:r>
      <w:r>
        <w:rPr>
          <w:szCs w:val="28"/>
        </w:rPr>
        <w:t xml:space="preserve"> район о бюджете на очередной финансовый год, решений администрации муниципального образования </w:t>
      </w:r>
      <w:r w:rsidR="004B6FF6">
        <w:rPr>
          <w:szCs w:val="28"/>
        </w:rPr>
        <w:t>Брюховецкий</w:t>
      </w:r>
      <w:r>
        <w:rPr>
          <w:szCs w:val="28"/>
        </w:rPr>
        <w:t xml:space="preserve"> район, а также договора о предоставлении муниципальной гарантии.</w:t>
      </w:r>
    </w:p>
    <w:p w:rsidR="0073273A" w:rsidRDefault="0073273A" w:rsidP="0073273A">
      <w:pPr>
        <w:pStyle w:val="211"/>
        <w:ind w:firstLine="851"/>
        <w:jc w:val="both"/>
        <w:rPr>
          <w:szCs w:val="28"/>
        </w:rPr>
      </w:pPr>
      <w:r>
        <w:rPr>
          <w:szCs w:val="28"/>
        </w:rPr>
        <w:t>В договоре о предоставлении муниципальной гарантии должно быть указано обязательство, которое ею обеспечивается.</w:t>
      </w:r>
    </w:p>
    <w:p w:rsidR="0073273A" w:rsidRDefault="0073273A" w:rsidP="0073273A">
      <w:pPr>
        <w:pStyle w:val="211"/>
        <w:ind w:firstLine="851"/>
        <w:jc w:val="both"/>
        <w:rPr>
          <w:szCs w:val="28"/>
        </w:rPr>
      </w:pPr>
      <w:r>
        <w:rPr>
          <w:szCs w:val="28"/>
        </w:rPr>
        <w:t xml:space="preserve">6. Решением о бюджете муниципального образования </w:t>
      </w:r>
      <w:r w:rsidR="004B6FF6">
        <w:rPr>
          <w:szCs w:val="28"/>
        </w:rPr>
        <w:t>Брюховецкий</w:t>
      </w:r>
      <w:r>
        <w:rPr>
          <w:szCs w:val="28"/>
        </w:rPr>
        <w:t xml:space="preserve"> район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73273A" w:rsidRDefault="0073273A" w:rsidP="0073273A">
      <w:pPr>
        <w:pStyle w:val="211"/>
        <w:ind w:firstLine="851"/>
        <w:jc w:val="both"/>
        <w:rPr>
          <w:szCs w:val="28"/>
        </w:rPr>
      </w:pPr>
      <w:r>
        <w:rPr>
          <w:szCs w:val="28"/>
        </w:rPr>
        <w:t>Общая сумма предоставленных гарантий включается в состав муниципального долга как вид долгового обязательства.</w:t>
      </w:r>
    </w:p>
    <w:p w:rsidR="0073273A" w:rsidRDefault="0073273A" w:rsidP="0073273A">
      <w:pPr>
        <w:pStyle w:val="211"/>
        <w:ind w:firstLine="851"/>
        <w:jc w:val="both"/>
        <w:rPr>
          <w:szCs w:val="28"/>
        </w:rPr>
      </w:pPr>
      <w:r>
        <w:rPr>
          <w:szCs w:val="28"/>
        </w:rPr>
        <w:t xml:space="preserve">7. От имени муниципального образования </w:t>
      </w:r>
      <w:r w:rsidR="004B6FF6">
        <w:rPr>
          <w:szCs w:val="28"/>
        </w:rPr>
        <w:t>Брюховецкий</w:t>
      </w:r>
      <w:r>
        <w:rPr>
          <w:szCs w:val="28"/>
        </w:rPr>
        <w:t xml:space="preserve"> район право выдачи муниципальных гарантий принадлежит администрации муниципального образования </w:t>
      </w:r>
      <w:r w:rsidR="004B6FF6">
        <w:rPr>
          <w:szCs w:val="28"/>
        </w:rPr>
        <w:t>Брюховецкий</w:t>
      </w:r>
      <w:r>
        <w:rPr>
          <w:szCs w:val="28"/>
        </w:rPr>
        <w:t xml:space="preserve"> район.</w:t>
      </w:r>
    </w:p>
    <w:p w:rsidR="0073273A" w:rsidRDefault="0073273A" w:rsidP="0073273A">
      <w:pPr>
        <w:pStyle w:val="211"/>
        <w:ind w:firstLine="851"/>
        <w:jc w:val="both"/>
        <w:rPr>
          <w:szCs w:val="28"/>
        </w:rPr>
      </w:pPr>
      <w:r>
        <w:rPr>
          <w:szCs w:val="28"/>
        </w:rP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73273A" w:rsidRDefault="0073273A" w:rsidP="0073273A">
      <w:pPr>
        <w:pStyle w:val="211"/>
        <w:ind w:firstLine="851"/>
        <w:jc w:val="both"/>
        <w:rPr>
          <w:szCs w:val="28"/>
        </w:rPr>
      </w:pPr>
      <w:r>
        <w:rPr>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73273A" w:rsidRPr="00C86742" w:rsidRDefault="0073273A" w:rsidP="0073273A">
      <w:pPr>
        <w:ind w:firstLine="851"/>
        <w:jc w:val="both"/>
        <w:rPr>
          <w:sz w:val="28"/>
          <w:szCs w:val="28"/>
        </w:rPr>
      </w:pPr>
    </w:p>
    <w:p w:rsidR="0073273A" w:rsidRDefault="0073273A" w:rsidP="0073273A">
      <w:pPr>
        <w:ind w:firstLine="851"/>
        <w:jc w:val="both"/>
        <w:rPr>
          <w:b/>
          <w:sz w:val="28"/>
          <w:szCs w:val="28"/>
        </w:rPr>
      </w:pPr>
      <w:r>
        <w:rPr>
          <w:b/>
          <w:sz w:val="28"/>
          <w:szCs w:val="28"/>
        </w:rPr>
        <w:t>Статья 7</w:t>
      </w:r>
      <w:r w:rsidR="00696180">
        <w:rPr>
          <w:b/>
          <w:sz w:val="28"/>
          <w:szCs w:val="28"/>
        </w:rPr>
        <w:t>8</w:t>
      </w:r>
      <w:r>
        <w:rPr>
          <w:b/>
          <w:sz w:val="28"/>
          <w:szCs w:val="28"/>
        </w:rPr>
        <w:t>.</w:t>
      </w:r>
      <w:r>
        <w:rPr>
          <w:sz w:val="28"/>
          <w:szCs w:val="28"/>
        </w:rPr>
        <w:t xml:space="preserve"> </w:t>
      </w:r>
      <w:r>
        <w:rPr>
          <w:b/>
          <w:sz w:val="28"/>
          <w:szCs w:val="28"/>
        </w:rPr>
        <w:t>Исполнение местного бюджета</w:t>
      </w:r>
    </w:p>
    <w:p w:rsidR="0073273A" w:rsidRDefault="0073273A" w:rsidP="0073273A">
      <w:pPr>
        <w:tabs>
          <w:tab w:val="left" w:pos="9781"/>
        </w:tabs>
        <w:ind w:right="49" w:firstLine="851"/>
        <w:jc w:val="both"/>
        <w:rPr>
          <w:sz w:val="28"/>
          <w:szCs w:val="28"/>
        </w:rPr>
      </w:pPr>
      <w:r>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rsidR="0073273A" w:rsidRDefault="0073273A" w:rsidP="0073273A">
      <w:pPr>
        <w:tabs>
          <w:tab w:val="left" w:pos="9781"/>
        </w:tabs>
        <w:ind w:right="49" w:firstLine="851"/>
        <w:jc w:val="both"/>
        <w:rPr>
          <w:sz w:val="28"/>
          <w:szCs w:val="28"/>
        </w:rPr>
      </w:pPr>
      <w:r>
        <w:rPr>
          <w:sz w:val="28"/>
          <w:szCs w:val="28"/>
        </w:rPr>
        <w:t xml:space="preserve">2. Организация исполнения местного бюджета возлагается на финансовый орган и </w:t>
      </w:r>
      <w:r w:rsidR="0015547A" w:rsidRPr="004B6FF6">
        <w:rPr>
          <w:sz w:val="28"/>
          <w:szCs w:val="28"/>
        </w:rPr>
        <w:t xml:space="preserve">организуется </w:t>
      </w:r>
      <w:r>
        <w:rPr>
          <w:sz w:val="28"/>
          <w:szCs w:val="28"/>
        </w:rPr>
        <w:t>им на основе бюджетной росписи</w:t>
      </w:r>
      <w:r w:rsidR="0015547A">
        <w:rPr>
          <w:sz w:val="28"/>
          <w:szCs w:val="28"/>
        </w:rPr>
        <w:t xml:space="preserve"> </w:t>
      </w:r>
      <w:r w:rsidR="0015547A" w:rsidRPr="004B6FF6">
        <w:rPr>
          <w:sz w:val="28"/>
          <w:szCs w:val="28"/>
        </w:rPr>
        <w:t>и кассового плана</w:t>
      </w:r>
      <w:r w:rsidRPr="004B6FF6">
        <w:rPr>
          <w:sz w:val="28"/>
          <w:szCs w:val="28"/>
        </w:rPr>
        <w:t>.</w:t>
      </w:r>
      <w:r>
        <w:rPr>
          <w:sz w:val="28"/>
          <w:szCs w:val="28"/>
        </w:rPr>
        <w:t xml:space="preserve"> </w:t>
      </w:r>
    </w:p>
    <w:p w:rsidR="0073273A" w:rsidRDefault="0073273A" w:rsidP="0073273A">
      <w:pPr>
        <w:numPr>
          <w:ilvl w:val="2"/>
          <w:numId w:val="10"/>
        </w:numPr>
        <w:tabs>
          <w:tab w:val="left" w:pos="9781"/>
        </w:tabs>
        <w:ind w:left="0" w:right="49" w:firstLine="851"/>
        <w:jc w:val="both"/>
        <w:rPr>
          <w:sz w:val="28"/>
          <w:szCs w:val="28"/>
        </w:rPr>
      </w:pPr>
      <w:r>
        <w:rPr>
          <w:sz w:val="28"/>
          <w:szCs w:val="28"/>
        </w:rPr>
        <w:t>Кассовое обслуживание исполнения местного бюджета осуществляется в порядке, установленном Бюджетным кодексом Российской Федерации.</w:t>
      </w:r>
    </w:p>
    <w:p w:rsidR="0073273A" w:rsidRDefault="0073273A" w:rsidP="0073273A">
      <w:pPr>
        <w:pStyle w:val="211"/>
        <w:ind w:firstLine="851"/>
        <w:jc w:val="both"/>
        <w:rPr>
          <w:b/>
          <w:szCs w:val="28"/>
        </w:rPr>
      </w:pPr>
    </w:p>
    <w:p w:rsidR="0073273A" w:rsidRDefault="0073273A" w:rsidP="0073273A">
      <w:pPr>
        <w:pStyle w:val="211"/>
        <w:ind w:firstLine="851"/>
        <w:jc w:val="both"/>
        <w:rPr>
          <w:b/>
          <w:szCs w:val="28"/>
        </w:rPr>
      </w:pPr>
      <w:r>
        <w:rPr>
          <w:b/>
          <w:szCs w:val="28"/>
        </w:rPr>
        <w:t xml:space="preserve">Статья </w:t>
      </w:r>
      <w:r w:rsidRPr="00D56449">
        <w:rPr>
          <w:b/>
          <w:szCs w:val="28"/>
        </w:rPr>
        <w:t>7</w:t>
      </w:r>
      <w:r w:rsidR="00696180" w:rsidRPr="00D56449">
        <w:rPr>
          <w:b/>
          <w:szCs w:val="28"/>
        </w:rPr>
        <w:t>9</w:t>
      </w:r>
      <w:r>
        <w:rPr>
          <w:b/>
          <w:szCs w:val="28"/>
        </w:rPr>
        <w:t>. Осуществление финансового контроля</w:t>
      </w:r>
    </w:p>
    <w:p w:rsidR="0073273A" w:rsidRDefault="0073273A" w:rsidP="0073273A">
      <w:pPr>
        <w:ind w:firstLine="851"/>
        <w:jc w:val="both"/>
        <w:rPr>
          <w:sz w:val="28"/>
          <w:szCs w:val="28"/>
        </w:rPr>
      </w:pPr>
      <w:r>
        <w:rPr>
          <w:sz w:val="28"/>
          <w:szCs w:val="28"/>
        </w:rPr>
        <w:t xml:space="preserve">1. Финансовый контроль осуществляют </w:t>
      </w:r>
      <w:r w:rsidR="002610D8" w:rsidRPr="00D10FB3">
        <w:rPr>
          <w:sz w:val="28"/>
          <w:szCs w:val="28"/>
        </w:rPr>
        <w:t>контрольно-счетная палата,</w:t>
      </w:r>
      <w:r w:rsidR="002610D8">
        <w:rPr>
          <w:sz w:val="28"/>
          <w:szCs w:val="28"/>
        </w:rPr>
        <w:t xml:space="preserve"> </w:t>
      </w:r>
      <w:r>
        <w:rPr>
          <w:sz w:val="28"/>
          <w:szCs w:val="28"/>
        </w:rPr>
        <w:t xml:space="preserve">Совет, администрация, в том числе финансовый орган муниципального образования </w:t>
      </w:r>
      <w:r w:rsidR="004B6FF6">
        <w:rPr>
          <w:sz w:val="28"/>
          <w:szCs w:val="28"/>
        </w:rPr>
        <w:t>Брюховецкий</w:t>
      </w:r>
      <w:r w:rsidR="00BC7164">
        <w:rPr>
          <w:sz w:val="28"/>
          <w:szCs w:val="28"/>
        </w:rPr>
        <w:t xml:space="preserve"> район</w:t>
      </w:r>
      <w:r>
        <w:rPr>
          <w:sz w:val="28"/>
          <w:szCs w:val="28"/>
        </w:rPr>
        <w:t xml:space="preserve">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w:t>
      </w:r>
      <w:r>
        <w:rPr>
          <w:sz w:val="28"/>
          <w:szCs w:val="28"/>
        </w:rPr>
        <w:lastRenderedPageBreak/>
        <w:t>источников финансирования дефицита местного бюджета</w:t>
      </w:r>
      <w:r w:rsidR="00D10FB3" w:rsidRPr="00D10FB3">
        <w:rPr>
          <w:kern w:val="28"/>
          <w:sz w:val="28"/>
          <w:szCs w:val="28"/>
        </w:rPr>
        <w:t>.</w:t>
      </w:r>
    </w:p>
    <w:p w:rsidR="0073273A" w:rsidRDefault="0073273A" w:rsidP="0073273A">
      <w:pPr>
        <w:ind w:firstLine="851"/>
        <w:jc w:val="both"/>
        <w:rPr>
          <w:sz w:val="28"/>
          <w:szCs w:val="28"/>
        </w:rPr>
      </w:pPr>
      <w:r>
        <w:rPr>
          <w:sz w:val="28"/>
          <w:szCs w:val="28"/>
        </w:rPr>
        <w:t>2. Совет осуществляет следующие формы финансового контроля:</w:t>
      </w:r>
    </w:p>
    <w:p w:rsidR="0073273A" w:rsidRDefault="0073273A" w:rsidP="0073273A">
      <w:pPr>
        <w:ind w:firstLine="851"/>
        <w:jc w:val="both"/>
        <w:rPr>
          <w:sz w:val="28"/>
          <w:szCs w:val="28"/>
        </w:rPr>
      </w:pPr>
      <w:r>
        <w:rPr>
          <w:sz w:val="28"/>
          <w:szCs w:val="28"/>
        </w:rPr>
        <w:t>предварительный контроль - в ходе обсуждения и утверждения проектов решений о местном бюджете и иных проектов решений по бюджетно — финансовым вопросам;</w:t>
      </w:r>
    </w:p>
    <w:p w:rsidR="0073273A" w:rsidRDefault="0073273A" w:rsidP="0073273A">
      <w:pPr>
        <w:ind w:firstLine="851"/>
        <w:jc w:val="both"/>
        <w:rPr>
          <w:sz w:val="28"/>
          <w:szCs w:val="28"/>
        </w:rPr>
      </w:pPr>
      <w:r>
        <w:rPr>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73273A" w:rsidRDefault="0073273A" w:rsidP="0073273A">
      <w:pPr>
        <w:ind w:firstLine="851"/>
        <w:jc w:val="both"/>
        <w:rPr>
          <w:sz w:val="28"/>
          <w:szCs w:val="28"/>
        </w:rPr>
      </w:pPr>
      <w:r>
        <w:rPr>
          <w:sz w:val="28"/>
          <w:szCs w:val="28"/>
        </w:rPr>
        <w:t>последующий контроль - в ходе рассмотрения и утверждения отчетов об исполнении местного бюджета.</w:t>
      </w:r>
    </w:p>
    <w:p w:rsidR="0073273A" w:rsidRDefault="0073273A" w:rsidP="0073273A">
      <w:pPr>
        <w:ind w:firstLine="851"/>
        <w:jc w:val="both"/>
        <w:rPr>
          <w:sz w:val="28"/>
          <w:szCs w:val="28"/>
        </w:rPr>
      </w:pPr>
      <w:r>
        <w:rPr>
          <w:sz w:val="28"/>
          <w:szCs w:val="28"/>
        </w:rPr>
        <w:t xml:space="preserve">3. Контроль Совета предусматривает право Совета </w:t>
      </w:r>
      <w:proofErr w:type="gramStart"/>
      <w:r>
        <w:rPr>
          <w:sz w:val="28"/>
          <w:szCs w:val="28"/>
        </w:rPr>
        <w:t>на</w:t>
      </w:r>
      <w:proofErr w:type="gramEnd"/>
      <w:r>
        <w:rPr>
          <w:sz w:val="28"/>
          <w:szCs w:val="28"/>
        </w:rPr>
        <w:t>:</w:t>
      </w:r>
    </w:p>
    <w:p w:rsidR="0073273A" w:rsidRDefault="0073273A" w:rsidP="0073273A">
      <w:pPr>
        <w:ind w:firstLine="851"/>
        <w:jc w:val="both"/>
        <w:rPr>
          <w:sz w:val="28"/>
          <w:szCs w:val="28"/>
        </w:rPr>
      </w:pPr>
      <w:r>
        <w:rPr>
          <w:sz w:val="28"/>
          <w:szCs w:val="28"/>
        </w:rPr>
        <w:t xml:space="preserve">получение от администрации необходимых сопроводительных материалов при утверждении бюджета муниципального образования </w:t>
      </w:r>
      <w:r w:rsidR="00B01E00">
        <w:rPr>
          <w:sz w:val="28"/>
          <w:szCs w:val="28"/>
        </w:rPr>
        <w:t>Брюховецкий</w:t>
      </w:r>
      <w:r w:rsidR="00B021A6">
        <w:rPr>
          <w:sz w:val="28"/>
          <w:szCs w:val="28"/>
        </w:rPr>
        <w:t xml:space="preserve"> район</w:t>
      </w:r>
      <w:r>
        <w:rPr>
          <w:sz w:val="28"/>
          <w:szCs w:val="28"/>
        </w:rPr>
        <w:t>;</w:t>
      </w:r>
    </w:p>
    <w:p w:rsidR="0073273A" w:rsidRDefault="0073273A" w:rsidP="0073273A">
      <w:pPr>
        <w:ind w:firstLine="851"/>
        <w:jc w:val="both"/>
        <w:rPr>
          <w:sz w:val="28"/>
          <w:szCs w:val="28"/>
        </w:rPr>
      </w:pPr>
      <w:r>
        <w:rPr>
          <w:sz w:val="28"/>
          <w:szCs w:val="28"/>
        </w:rPr>
        <w:t xml:space="preserve">получение от финансового органа муниципального образования </w:t>
      </w:r>
      <w:r w:rsidR="002909D9">
        <w:rPr>
          <w:sz w:val="28"/>
          <w:szCs w:val="28"/>
        </w:rPr>
        <w:t>Брюховецкий</w:t>
      </w:r>
      <w:r w:rsidR="00B021A6">
        <w:rPr>
          <w:sz w:val="28"/>
          <w:szCs w:val="28"/>
        </w:rPr>
        <w:t xml:space="preserve"> район</w:t>
      </w:r>
      <w:r>
        <w:rPr>
          <w:sz w:val="28"/>
          <w:szCs w:val="28"/>
        </w:rPr>
        <w:t xml:space="preserve"> оперативной информации об исполнении местного бюджета;</w:t>
      </w:r>
    </w:p>
    <w:p w:rsidR="0073273A" w:rsidRDefault="0073273A" w:rsidP="0073273A">
      <w:pPr>
        <w:ind w:firstLine="851"/>
        <w:jc w:val="both"/>
        <w:rPr>
          <w:sz w:val="28"/>
          <w:szCs w:val="28"/>
        </w:rPr>
      </w:pPr>
      <w:r>
        <w:rPr>
          <w:sz w:val="28"/>
          <w:szCs w:val="28"/>
        </w:rPr>
        <w:t>утверждение (</w:t>
      </w:r>
      <w:proofErr w:type="spellStart"/>
      <w:r>
        <w:rPr>
          <w:sz w:val="28"/>
          <w:szCs w:val="28"/>
        </w:rPr>
        <w:t>неутверждение</w:t>
      </w:r>
      <w:proofErr w:type="spellEnd"/>
      <w:r>
        <w:rPr>
          <w:sz w:val="28"/>
          <w:szCs w:val="28"/>
        </w:rPr>
        <w:t>) отчета об исполнении местного бюджета;</w:t>
      </w:r>
    </w:p>
    <w:p w:rsidR="0073273A" w:rsidRDefault="0073273A" w:rsidP="0073273A">
      <w:pPr>
        <w:ind w:firstLine="851"/>
        <w:jc w:val="both"/>
        <w:rPr>
          <w:sz w:val="28"/>
          <w:szCs w:val="28"/>
        </w:rPr>
      </w:pPr>
      <w:r>
        <w:rPr>
          <w:sz w:val="28"/>
          <w:szCs w:val="28"/>
        </w:rPr>
        <w:t>создание собственного контрольного органа;</w:t>
      </w:r>
    </w:p>
    <w:p w:rsidR="0073273A" w:rsidRDefault="0073273A" w:rsidP="0073273A">
      <w:pPr>
        <w:ind w:firstLine="851"/>
        <w:jc w:val="both"/>
        <w:rPr>
          <w:sz w:val="28"/>
          <w:szCs w:val="28"/>
        </w:rPr>
      </w:pPr>
      <w:r>
        <w:rPr>
          <w:sz w:val="28"/>
          <w:szCs w:val="28"/>
        </w:rPr>
        <w:t>вынесение оценки деятельности органов, исполняющих местный бюджет.</w:t>
      </w:r>
    </w:p>
    <w:p w:rsidR="0073273A" w:rsidRDefault="00BB4F88" w:rsidP="0073273A">
      <w:pPr>
        <w:ind w:firstLine="851"/>
        <w:jc w:val="both"/>
        <w:rPr>
          <w:sz w:val="28"/>
          <w:szCs w:val="28"/>
        </w:rPr>
      </w:pPr>
      <w:r>
        <w:rPr>
          <w:sz w:val="28"/>
          <w:szCs w:val="28"/>
        </w:rPr>
        <w:t>4</w:t>
      </w:r>
      <w:r w:rsidR="0073273A">
        <w:rPr>
          <w:sz w:val="28"/>
          <w:szCs w:val="28"/>
        </w:rPr>
        <w:t xml:space="preserve">. Органы муниципального финансового контроля, созданные </w:t>
      </w:r>
      <w:r w:rsidR="00445CAA">
        <w:rPr>
          <w:sz w:val="28"/>
          <w:szCs w:val="28"/>
        </w:rPr>
        <w:t>а</w:t>
      </w:r>
      <w:r w:rsidR="0073273A">
        <w:rPr>
          <w:sz w:val="28"/>
          <w:szCs w:val="28"/>
        </w:rPr>
        <w:t xml:space="preserve">дминистрацией, осуществляют предварительный, текущий и последующий </w:t>
      </w:r>
      <w:proofErr w:type="gramStart"/>
      <w:r w:rsidR="0073273A">
        <w:rPr>
          <w:sz w:val="28"/>
          <w:szCs w:val="28"/>
        </w:rPr>
        <w:t>контроль за</w:t>
      </w:r>
      <w:proofErr w:type="gramEnd"/>
      <w:r w:rsidR="0073273A">
        <w:rPr>
          <w:sz w:val="28"/>
          <w:szCs w:val="28"/>
        </w:rPr>
        <w:t xml:space="preserve"> исполнением местного бюджета.</w:t>
      </w:r>
    </w:p>
    <w:p w:rsidR="0073273A" w:rsidRDefault="0073273A" w:rsidP="0073273A">
      <w:pPr>
        <w:ind w:firstLine="851"/>
        <w:jc w:val="both"/>
        <w:rPr>
          <w:sz w:val="28"/>
          <w:szCs w:val="28"/>
        </w:rPr>
      </w:pPr>
      <w:r>
        <w:rPr>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Pr>
          <w:sz w:val="28"/>
          <w:szCs w:val="28"/>
        </w:rPr>
        <w:t>контроль за</w:t>
      </w:r>
      <w:proofErr w:type="gramEnd"/>
      <w:r>
        <w:rPr>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73273A" w:rsidRDefault="00BB4F88" w:rsidP="0073273A">
      <w:pPr>
        <w:ind w:firstLine="851"/>
        <w:jc w:val="both"/>
        <w:rPr>
          <w:sz w:val="28"/>
          <w:szCs w:val="28"/>
        </w:rPr>
      </w:pPr>
      <w:r>
        <w:rPr>
          <w:sz w:val="28"/>
          <w:szCs w:val="28"/>
        </w:rPr>
        <w:t>5</w:t>
      </w:r>
      <w:r w:rsidR="0073273A">
        <w:rPr>
          <w:sz w:val="28"/>
          <w:szCs w:val="28"/>
        </w:rPr>
        <w:t>. Финансовый орган муницип</w:t>
      </w:r>
      <w:r w:rsidR="00B021A6">
        <w:rPr>
          <w:sz w:val="28"/>
          <w:szCs w:val="28"/>
        </w:rPr>
        <w:t xml:space="preserve">ального образования </w:t>
      </w:r>
      <w:r w:rsidR="0079614C">
        <w:rPr>
          <w:sz w:val="28"/>
          <w:szCs w:val="28"/>
        </w:rPr>
        <w:t>Брюховецкий</w:t>
      </w:r>
      <w:r w:rsidR="00B021A6">
        <w:rPr>
          <w:sz w:val="28"/>
          <w:szCs w:val="28"/>
        </w:rPr>
        <w:t xml:space="preserve"> район </w:t>
      </w:r>
      <w:r w:rsidR="0073273A">
        <w:rPr>
          <w:sz w:val="28"/>
          <w:szCs w:val="28"/>
        </w:rPr>
        <w:t xml:space="preserve">осуществляет финансовый </w:t>
      </w:r>
      <w:proofErr w:type="gramStart"/>
      <w:r w:rsidR="0073273A">
        <w:rPr>
          <w:sz w:val="28"/>
          <w:szCs w:val="28"/>
        </w:rPr>
        <w:t>контроль за</w:t>
      </w:r>
      <w:proofErr w:type="gramEnd"/>
      <w:r w:rsidR="0073273A">
        <w:rPr>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73273A" w:rsidRDefault="00BB4F88" w:rsidP="0073273A">
      <w:pPr>
        <w:ind w:firstLine="851"/>
        <w:jc w:val="both"/>
        <w:rPr>
          <w:sz w:val="28"/>
          <w:szCs w:val="28"/>
        </w:rPr>
      </w:pPr>
      <w:r>
        <w:rPr>
          <w:sz w:val="28"/>
          <w:szCs w:val="28"/>
        </w:rPr>
        <w:t>6</w:t>
      </w:r>
      <w:r w:rsidR="0073273A">
        <w:rPr>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w:t>
      </w:r>
      <w:proofErr w:type="gramStart"/>
      <w:r w:rsidR="0073273A">
        <w:rPr>
          <w:sz w:val="28"/>
          <w:szCs w:val="28"/>
        </w:rPr>
        <w:t>дств в ч</w:t>
      </w:r>
      <w:proofErr w:type="gramEnd"/>
      <w:r w:rsidR="0073273A">
        <w:rPr>
          <w:sz w:val="28"/>
          <w:szCs w:val="28"/>
        </w:rPr>
        <w:t>асти обеспечения правомерного, целевого, эффективного использования бюджетных средств.</w:t>
      </w:r>
    </w:p>
    <w:p w:rsidR="0073273A" w:rsidRDefault="0073273A" w:rsidP="0073273A">
      <w:pPr>
        <w:ind w:firstLine="851"/>
        <w:jc w:val="both"/>
        <w:rPr>
          <w:sz w:val="28"/>
          <w:szCs w:val="28"/>
        </w:rPr>
      </w:pPr>
      <w:r>
        <w:rPr>
          <w:sz w:val="28"/>
          <w:szCs w:val="28"/>
        </w:rPr>
        <w:t xml:space="preserve">Главные распорядители бюджетных средств местного бюджета </w:t>
      </w:r>
      <w:r>
        <w:rPr>
          <w:sz w:val="28"/>
          <w:szCs w:val="28"/>
        </w:rPr>
        <w:lastRenderedPageBreak/>
        <w:t xml:space="preserve">осуществляют </w:t>
      </w:r>
      <w:proofErr w:type="gramStart"/>
      <w:r>
        <w:rPr>
          <w:sz w:val="28"/>
          <w:szCs w:val="28"/>
        </w:rPr>
        <w:t>контроль за</w:t>
      </w:r>
      <w:proofErr w:type="gramEnd"/>
      <w:r>
        <w:rPr>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73273A" w:rsidRDefault="0073273A" w:rsidP="0073273A">
      <w:pPr>
        <w:ind w:firstLine="851"/>
        <w:jc w:val="both"/>
        <w:rPr>
          <w:sz w:val="28"/>
          <w:szCs w:val="28"/>
        </w:rPr>
      </w:pPr>
      <w:r>
        <w:rPr>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73273A" w:rsidRDefault="00BB4F88" w:rsidP="0073273A">
      <w:pPr>
        <w:ind w:firstLine="851"/>
        <w:jc w:val="both"/>
        <w:rPr>
          <w:sz w:val="28"/>
          <w:szCs w:val="28"/>
        </w:rPr>
      </w:pPr>
      <w:r>
        <w:rPr>
          <w:sz w:val="28"/>
          <w:szCs w:val="28"/>
        </w:rPr>
        <w:t>7</w:t>
      </w:r>
      <w:r w:rsidR="0073273A">
        <w:rPr>
          <w:sz w:val="28"/>
          <w:szCs w:val="28"/>
        </w:rPr>
        <w:t xml:space="preserve">. Главные администраторы доходов местного бюджета осуществляют финансовый </w:t>
      </w:r>
      <w:proofErr w:type="gramStart"/>
      <w:r w:rsidR="0073273A">
        <w:rPr>
          <w:sz w:val="28"/>
          <w:szCs w:val="28"/>
        </w:rPr>
        <w:t>контроль за</w:t>
      </w:r>
      <w:proofErr w:type="gramEnd"/>
      <w:r w:rsidR="0073273A">
        <w:rPr>
          <w:sz w:val="28"/>
          <w:szCs w:val="28"/>
        </w:rPr>
        <w:t xml:space="preserve"> подведомственными администраторами доходов местного бюджета по осуществлению ими функций администрирования доходов.</w:t>
      </w:r>
    </w:p>
    <w:p w:rsidR="0073273A" w:rsidRDefault="00BB4F88" w:rsidP="0073273A">
      <w:pPr>
        <w:ind w:firstLine="851"/>
        <w:jc w:val="both"/>
        <w:rPr>
          <w:sz w:val="28"/>
          <w:szCs w:val="28"/>
        </w:rPr>
      </w:pPr>
      <w:r>
        <w:rPr>
          <w:sz w:val="28"/>
          <w:szCs w:val="28"/>
        </w:rPr>
        <w:t>8</w:t>
      </w:r>
      <w:r w:rsidR="0073273A">
        <w:rPr>
          <w:sz w:val="28"/>
          <w:szCs w:val="28"/>
        </w:rPr>
        <w:t xml:space="preserve">.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w:t>
      </w:r>
      <w:proofErr w:type="gramStart"/>
      <w:r w:rsidR="0073273A">
        <w:rPr>
          <w:sz w:val="28"/>
          <w:szCs w:val="28"/>
        </w:rPr>
        <w:t>источников финансирования дефицита местного бюджета кассовых выплат</w:t>
      </w:r>
      <w:proofErr w:type="gramEnd"/>
      <w:r w:rsidR="0073273A">
        <w:rPr>
          <w:sz w:val="28"/>
          <w:szCs w:val="28"/>
        </w:rPr>
        <w:t xml:space="preserve"> из бюджета по погашению источников финансирования дефицита местного бюджета.</w:t>
      </w:r>
    </w:p>
    <w:p w:rsidR="0073273A" w:rsidRDefault="0073273A" w:rsidP="0073273A">
      <w:pPr>
        <w:tabs>
          <w:tab w:val="left" w:pos="9781"/>
        </w:tabs>
        <w:ind w:right="49" w:firstLine="851"/>
        <w:jc w:val="both"/>
        <w:rPr>
          <w:sz w:val="28"/>
          <w:szCs w:val="28"/>
        </w:rPr>
      </w:pPr>
      <w:r>
        <w:rPr>
          <w:sz w:val="28"/>
          <w:szCs w:val="28"/>
        </w:rPr>
        <w:t xml:space="preserve">Главные администраторы источников финансирования дефицита местного бюджета вправе проводить проверки подведомственных </w:t>
      </w:r>
      <w:proofErr w:type="gramStart"/>
      <w:r>
        <w:rPr>
          <w:sz w:val="28"/>
          <w:szCs w:val="28"/>
        </w:rPr>
        <w:t>администраторов источников финансирования дефицита местного бюджета</w:t>
      </w:r>
      <w:proofErr w:type="gramEnd"/>
      <w:r>
        <w:rPr>
          <w:sz w:val="28"/>
          <w:szCs w:val="28"/>
        </w:rPr>
        <w:t>.</w:t>
      </w:r>
    </w:p>
    <w:p w:rsidR="0073273A" w:rsidRDefault="0073273A" w:rsidP="0073273A">
      <w:pPr>
        <w:tabs>
          <w:tab w:val="left" w:pos="9781"/>
        </w:tabs>
        <w:ind w:right="49" w:firstLine="851"/>
        <w:jc w:val="both"/>
        <w:rPr>
          <w:sz w:val="28"/>
          <w:szCs w:val="34"/>
        </w:rPr>
      </w:pPr>
    </w:p>
    <w:p w:rsidR="0073273A" w:rsidRDefault="0073273A" w:rsidP="0073273A">
      <w:pPr>
        <w:tabs>
          <w:tab w:val="left" w:pos="9781"/>
        </w:tabs>
        <w:ind w:right="49" w:firstLine="851"/>
        <w:jc w:val="both"/>
        <w:rPr>
          <w:b/>
          <w:sz w:val="28"/>
          <w:szCs w:val="28"/>
        </w:rPr>
      </w:pPr>
      <w:r>
        <w:rPr>
          <w:b/>
          <w:sz w:val="28"/>
          <w:szCs w:val="28"/>
        </w:rPr>
        <w:t xml:space="preserve">Статья </w:t>
      </w:r>
      <w:r w:rsidR="00696180">
        <w:rPr>
          <w:b/>
          <w:sz w:val="28"/>
          <w:szCs w:val="28"/>
        </w:rPr>
        <w:t>80</w:t>
      </w:r>
      <w:r>
        <w:rPr>
          <w:b/>
          <w:sz w:val="28"/>
          <w:szCs w:val="28"/>
        </w:rPr>
        <w:t>. Подготовка, рассмотрение и утверждение отчета об исполнении местного бюджета</w:t>
      </w:r>
    </w:p>
    <w:p w:rsidR="0073273A" w:rsidRDefault="0073273A" w:rsidP="0073273A">
      <w:pPr>
        <w:tabs>
          <w:tab w:val="left" w:pos="9781"/>
        </w:tabs>
        <w:ind w:right="49" w:firstLine="851"/>
        <w:jc w:val="both"/>
        <w:rPr>
          <w:sz w:val="28"/>
          <w:szCs w:val="28"/>
        </w:rPr>
      </w:pPr>
      <w:r>
        <w:rPr>
          <w:sz w:val="28"/>
          <w:szCs w:val="28"/>
        </w:rPr>
        <w:t>1. Отчет об исполнении местного бюджета (далее - отчет) разрабатывается и утверждается в форме проекта правового акта Совета.</w:t>
      </w:r>
    </w:p>
    <w:p w:rsidR="0073273A" w:rsidRDefault="0073273A" w:rsidP="0073273A">
      <w:pPr>
        <w:tabs>
          <w:tab w:val="left" w:pos="9781"/>
        </w:tabs>
        <w:ind w:right="49" w:firstLine="851"/>
        <w:jc w:val="both"/>
        <w:rPr>
          <w:sz w:val="28"/>
          <w:szCs w:val="28"/>
        </w:rPr>
      </w:pPr>
      <w:r>
        <w:rPr>
          <w:sz w:val="28"/>
          <w:szCs w:val="28"/>
        </w:rPr>
        <w:t xml:space="preserve">2. Отчет готовит финансовый орган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w:t>
      </w:r>
      <w:proofErr w:type="gramStart"/>
      <w:r>
        <w:rPr>
          <w:sz w:val="28"/>
          <w:szCs w:val="28"/>
        </w:rPr>
        <w:t>которые</w:t>
      </w:r>
      <w:proofErr w:type="gramEnd"/>
      <w:r>
        <w:rPr>
          <w:sz w:val="28"/>
          <w:szCs w:val="28"/>
        </w:rPr>
        <w:t xml:space="preserve"> применялись при утверждении бюджета.</w:t>
      </w:r>
    </w:p>
    <w:p w:rsidR="0073273A" w:rsidRDefault="0073273A" w:rsidP="0073273A">
      <w:pPr>
        <w:tabs>
          <w:tab w:val="left" w:pos="9781"/>
        </w:tabs>
        <w:ind w:right="49" w:firstLine="851"/>
        <w:jc w:val="both"/>
        <w:rPr>
          <w:sz w:val="28"/>
          <w:szCs w:val="28"/>
        </w:rPr>
      </w:pPr>
      <w:r>
        <w:rPr>
          <w:sz w:val="28"/>
          <w:szCs w:val="28"/>
        </w:rPr>
        <w:t xml:space="preserve">Отчет представляется в Совет </w:t>
      </w:r>
      <w:r w:rsidR="0038168B" w:rsidRPr="00D10FB3">
        <w:rPr>
          <w:sz w:val="28"/>
          <w:szCs w:val="28"/>
        </w:rPr>
        <w:t>администрацией</w:t>
      </w:r>
      <w:r w:rsidR="0038168B">
        <w:rPr>
          <w:b/>
          <w:sz w:val="28"/>
          <w:szCs w:val="28"/>
        </w:rPr>
        <w:t xml:space="preserve"> </w:t>
      </w:r>
      <w:r>
        <w:rPr>
          <w:sz w:val="28"/>
          <w:szCs w:val="28"/>
        </w:rPr>
        <w:t>в форме проекта муниципального правового акта Совета вместе с документами и материалами, предусмотренными Бюджетным кодексом Российской Федерации, не позднее 1 мая текущего года.</w:t>
      </w:r>
    </w:p>
    <w:p w:rsidR="0073273A" w:rsidRDefault="0073273A" w:rsidP="0073273A">
      <w:pPr>
        <w:tabs>
          <w:tab w:val="left" w:pos="9781"/>
        </w:tabs>
        <w:ind w:right="49" w:firstLine="851"/>
        <w:jc w:val="both"/>
        <w:rPr>
          <w:sz w:val="28"/>
          <w:szCs w:val="28"/>
        </w:rPr>
      </w:pPr>
      <w:r>
        <w:rPr>
          <w:sz w:val="28"/>
          <w:szCs w:val="28"/>
        </w:rPr>
        <w:t xml:space="preserve">3. До начала рассмотрения отчета </w:t>
      </w:r>
      <w:r w:rsidR="008476C3" w:rsidRPr="008476C3">
        <w:rPr>
          <w:sz w:val="28"/>
          <w:szCs w:val="28"/>
        </w:rPr>
        <w:t>контрольно-счетн</w:t>
      </w:r>
      <w:r w:rsidR="00992661">
        <w:rPr>
          <w:sz w:val="28"/>
          <w:szCs w:val="28"/>
        </w:rPr>
        <w:t>ой</w:t>
      </w:r>
      <w:r w:rsidR="008476C3" w:rsidRPr="008476C3">
        <w:rPr>
          <w:sz w:val="28"/>
          <w:szCs w:val="28"/>
        </w:rPr>
        <w:t xml:space="preserve"> </w:t>
      </w:r>
      <w:r w:rsidR="00992661">
        <w:rPr>
          <w:sz w:val="28"/>
          <w:szCs w:val="28"/>
        </w:rPr>
        <w:t xml:space="preserve">палатой </w:t>
      </w:r>
      <w:r>
        <w:rPr>
          <w:sz w:val="28"/>
          <w:szCs w:val="28"/>
        </w:rPr>
        <w:t xml:space="preserve">проводится внешняя проверка отчета. </w:t>
      </w:r>
    </w:p>
    <w:p w:rsidR="0073273A" w:rsidRDefault="0073273A" w:rsidP="0073273A">
      <w:pPr>
        <w:tabs>
          <w:tab w:val="left" w:pos="9781"/>
        </w:tabs>
        <w:ind w:right="49" w:firstLine="851"/>
        <w:jc w:val="both"/>
        <w:rPr>
          <w:sz w:val="28"/>
          <w:szCs w:val="28"/>
        </w:rPr>
      </w:pPr>
      <w:r>
        <w:rPr>
          <w:sz w:val="28"/>
          <w:szCs w:val="28"/>
        </w:rPr>
        <w:t>4. Отчет об исполнении местного бюджета выносится на публичные слушания, назначаемые Советом.</w:t>
      </w:r>
    </w:p>
    <w:p w:rsidR="0073273A" w:rsidRDefault="0073273A" w:rsidP="0073273A">
      <w:pPr>
        <w:numPr>
          <w:ilvl w:val="2"/>
          <w:numId w:val="21"/>
        </w:numPr>
        <w:tabs>
          <w:tab w:val="left" w:pos="9781"/>
        </w:tabs>
        <w:ind w:left="0" w:right="49" w:firstLine="851"/>
        <w:jc w:val="both"/>
        <w:rPr>
          <w:sz w:val="28"/>
          <w:szCs w:val="28"/>
        </w:rPr>
      </w:pPr>
      <w:r>
        <w:rPr>
          <w:sz w:val="28"/>
          <w:szCs w:val="28"/>
        </w:rPr>
        <w:t>Совет принимает решение по отчету после получения результатов проверки отчета и рассмотрения отчета на публичных слушаниях.</w:t>
      </w:r>
    </w:p>
    <w:p w:rsidR="0073273A" w:rsidRDefault="0073273A" w:rsidP="0073273A">
      <w:pPr>
        <w:tabs>
          <w:tab w:val="left" w:pos="12526"/>
        </w:tabs>
        <w:ind w:right="49" w:firstLine="840"/>
        <w:jc w:val="both"/>
        <w:rPr>
          <w:sz w:val="28"/>
          <w:szCs w:val="28"/>
        </w:rPr>
      </w:pPr>
      <w:r>
        <w:rPr>
          <w:sz w:val="28"/>
          <w:szCs w:val="28"/>
        </w:rPr>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73273A" w:rsidRDefault="0073273A" w:rsidP="0073273A">
      <w:pPr>
        <w:tabs>
          <w:tab w:val="left" w:pos="9781"/>
        </w:tabs>
        <w:ind w:right="49" w:firstLine="851"/>
        <w:jc w:val="both"/>
        <w:rPr>
          <w:sz w:val="28"/>
          <w:szCs w:val="28"/>
        </w:rPr>
      </w:pPr>
      <w:r>
        <w:rPr>
          <w:sz w:val="28"/>
          <w:szCs w:val="28"/>
        </w:rPr>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3273A" w:rsidRDefault="0073273A" w:rsidP="0073273A">
      <w:pPr>
        <w:numPr>
          <w:ilvl w:val="2"/>
          <w:numId w:val="16"/>
        </w:numPr>
        <w:tabs>
          <w:tab w:val="left" w:pos="9781"/>
        </w:tabs>
        <w:ind w:left="0" w:right="49" w:firstLine="851"/>
        <w:jc w:val="both"/>
        <w:rPr>
          <w:sz w:val="28"/>
          <w:szCs w:val="28"/>
        </w:rPr>
      </w:pPr>
      <w:r>
        <w:rPr>
          <w:sz w:val="28"/>
          <w:szCs w:val="28"/>
        </w:rPr>
        <w:t xml:space="preserve">Финансовый орган в порядке, установленном федеральными </w:t>
      </w:r>
      <w:r>
        <w:rPr>
          <w:sz w:val="28"/>
          <w:szCs w:val="28"/>
        </w:rPr>
        <w:lastRenderedPageBreak/>
        <w:t>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Краснодарского края в сфере финансов отчет об исполнении местного бюджета.</w:t>
      </w:r>
    </w:p>
    <w:p w:rsidR="0073273A" w:rsidRDefault="0073273A" w:rsidP="0073273A">
      <w:pPr>
        <w:ind w:firstLine="851"/>
        <w:jc w:val="both"/>
        <w:rPr>
          <w:b/>
          <w:sz w:val="28"/>
          <w:szCs w:val="28"/>
        </w:rPr>
      </w:pPr>
    </w:p>
    <w:p w:rsidR="0073273A" w:rsidRDefault="0073273A" w:rsidP="0073273A">
      <w:pPr>
        <w:ind w:firstLine="851"/>
        <w:jc w:val="both"/>
        <w:rPr>
          <w:b/>
          <w:bCs/>
          <w:sz w:val="28"/>
          <w:szCs w:val="28"/>
        </w:rPr>
      </w:pPr>
      <w:r>
        <w:rPr>
          <w:b/>
          <w:bCs/>
          <w:sz w:val="28"/>
          <w:szCs w:val="28"/>
        </w:rPr>
        <w:t xml:space="preserve">Статья </w:t>
      </w:r>
      <w:r w:rsidR="00696180">
        <w:rPr>
          <w:b/>
          <w:bCs/>
          <w:sz w:val="28"/>
          <w:szCs w:val="28"/>
        </w:rPr>
        <w:t>81</w:t>
      </w:r>
      <w:r>
        <w:rPr>
          <w:b/>
          <w:bCs/>
          <w:sz w:val="28"/>
          <w:szCs w:val="28"/>
        </w:rPr>
        <w:t>. Управление муниципальным долгом</w:t>
      </w:r>
    </w:p>
    <w:p w:rsidR="0073273A" w:rsidRDefault="0073273A" w:rsidP="0073273A">
      <w:pPr>
        <w:ind w:firstLine="851"/>
        <w:jc w:val="both"/>
        <w:rPr>
          <w:sz w:val="28"/>
          <w:szCs w:val="28"/>
        </w:rPr>
      </w:pPr>
      <w:r>
        <w:rPr>
          <w:sz w:val="28"/>
          <w:szCs w:val="28"/>
        </w:rPr>
        <w:t>1. Управление муниципальным долгом осуществляет администрация.</w:t>
      </w:r>
    </w:p>
    <w:p w:rsidR="0073273A" w:rsidRDefault="0073273A" w:rsidP="0073273A">
      <w:pPr>
        <w:ind w:firstLine="851"/>
        <w:jc w:val="both"/>
        <w:rPr>
          <w:sz w:val="28"/>
          <w:szCs w:val="28"/>
        </w:rPr>
      </w:pPr>
      <w:r>
        <w:rPr>
          <w:sz w:val="28"/>
          <w:szCs w:val="28"/>
        </w:rPr>
        <w:t xml:space="preserve">2. Управление муниципальным долгом осуществляется с соблюдением требований, установленных в статьях </w:t>
      </w:r>
      <w:r w:rsidRPr="00D10FB3">
        <w:rPr>
          <w:sz w:val="28"/>
          <w:szCs w:val="28"/>
        </w:rPr>
        <w:t>92</w:t>
      </w:r>
      <w:r w:rsidR="00811199" w:rsidRPr="00D10FB3">
        <w:rPr>
          <w:sz w:val="28"/>
          <w:szCs w:val="28"/>
        </w:rPr>
        <w:t>.1</w:t>
      </w:r>
      <w:r w:rsidR="007C3FD4" w:rsidRPr="00D10FB3">
        <w:rPr>
          <w:sz w:val="28"/>
          <w:szCs w:val="28"/>
        </w:rPr>
        <w:t>,</w:t>
      </w:r>
      <w:r>
        <w:rPr>
          <w:sz w:val="28"/>
          <w:szCs w:val="28"/>
        </w:rPr>
        <w:t xml:space="preserve"> 107 и 111 Бюджетного кодекса Российской Федерации.</w:t>
      </w:r>
    </w:p>
    <w:p w:rsidR="0073273A" w:rsidRDefault="0073273A" w:rsidP="0073273A">
      <w:pPr>
        <w:ind w:firstLine="851"/>
        <w:jc w:val="both"/>
        <w:rPr>
          <w:sz w:val="28"/>
          <w:szCs w:val="28"/>
        </w:rPr>
      </w:pPr>
      <w:r>
        <w:rPr>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73273A" w:rsidRDefault="0073273A" w:rsidP="0073273A">
      <w:pPr>
        <w:ind w:firstLine="851"/>
        <w:jc w:val="both"/>
        <w:rPr>
          <w:sz w:val="28"/>
          <w:szCs w:val="28"/>
        </w:rPr>
      </w:pPr>
      <w:r>
        <w:rPr>
          <w:sz w:val="28"/>
          <w:szCs w:val="28"/>
        </w:rPr>
        <w:t xml:space="preserve">Совет на этапе принятия решения о бюджете и финансовый орган муниципального образования </w:t>
      </w:r>
      <w:r w:rsidR="0079614C">
        <w:rPr>
          <w:sz w:val="28"/>
          <w:szCs w:val="28"/>
        </w:rPr>
        <w:t>Брюховецкий</w:t>
      </w:r>
      <w:r w:rsidR="00B021A6">
        <w:rPr>
          <w:sz w:val="28"/>
          <w:szCs w:val="28"/>
        </w:rPr>
        <w:t xml:space="preserve"> район</w:t>
      </w:r>
      <w:r>
        <w:rPr>
          <w:sz w:val="28"/>
          <w:szCs w:val="28"/>
        </w:rPr>
        <w:t xml:space="preserve">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73273A" w:rsidRPr="00D10FB3" w:rsidRDefault="0073273A" w:rsidP="0073273A">
      <w:pPr>
        <w:numPr>
          <w:ilvl w:val="2"/>
          <w:numId w:val="17"/>
        </w:numPr>
        <w:tabs>
          <w:tab w:val="left" w:pos="0"/>
        </w:tabs>
        <w:ind w:left="0" w:firstLine="851"/>
        <w:jc w:val="both"/>
        <w:rPr>
          <w:sz w:val="28"/>
          <w:szCs w:val="28"/>
        </w:rPr>
      </w:pPr>
      <w:r>
        <w:rPr>
          <w:sz w:val="28"/>
          <w:szCs w:val="28"/>
        </w:rPr>
        <w:t xml:space="preserve">Финансовый орган муниципального образования </w:t>
      </w:r>
      <w:r w:rsidR="0079614C">
        <w:rPr>
          <w:sz w:val="28"/>
          <w:szCs w:val="28"/>
        </w:rPr>
        <w:t xml:space="preserve">Брюховецкий </w:t>
      </w:r>
      <w:r w:rsidR="00B021A6">
        <w:rPr>
          <w:sz w:val="28"/>
          <w:szCs w:val="28"/>
        </w:rPr>
        <w:t xml:space="preserve">район </w:t>
      </w:r>
      <w:r>
        <w:rPr>
          <w:sz w:val="28"/>
          <w:szCs w:val="28"/>
        </w:rPr>
        <w:t xml:space="preserve">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муниципального образования </w:t>
      </w:r>
      <w:r w:rsidR="0079614C">
        <w:rPr>
          <w:sz w:val="28"/>
          <w:szCs w:val="28"/>
        </w:rPr>
        <w:t>Брюховецкий</w:t>
      </w:r>
      <w:r w:rsidR="00BD56CC">
        <w:rPr>
          <w:sz w:val="28"/>
          <w:szCs w:val="28"/>
        </w:rPr>
        <w:t xml:space="preserve"> </w:t>
      </w:r>
      <w:r w:rsidR="00111639" w:rsidRPr="00401163">
        <w:rPr>
          <w:sz w:val="28"/>
          <w:szCs w:val="28"/>
        </w:rPr>
        <w:t>район</w:t>
      </w:r>
      <w:r w:rsidRPr="00401163">
        <w:rPr>
          <w:sz w:val="28"/>
          <w:szCs w:val="28"/>
        </w:rPr>
        <w:t>,</w:t>
      </w:r>
      <w:r>
        <w:rPr>
          <w:sz w:val="28"/>
          <w:szCs w:val="28"/>
        </w:rPr>
        <w:t xml:space="preserve"> утверждаемым </w:t>
      </w:r>
      <w:r w:rsidR="0046317E" w:rsidRPr="00D10FB3">
        <w:rPr>
          <w:sz w:val="28"/>
          <w:szCs w:val="28"/>
        </w:rPr>
        <w:t>администрацией.</w:t>
      </w:r>
    </w:p>
    <w:p w:rsidR="0073273A" w:rsidRDefault="0073273A" w:rsidP="0073273A">
      <w:pPr>
        <w:pStyle w:val="1"/>
        <w:keepNext w:val="0"/>
        <w:ind w:left="0" w:firstLine="851"/>
        <w:rPr>
          <w:rFonts w:ascii="Times New Roman" w:hAnsi="Times New Roman"/>
          <w:b w:val="0"/>
          <w:i w:val="0"/>
          <w:szCs w:val="28"/>
        </w:rPr>
      </w:pPr>
    </w:p>
    <w:p w:rsidR="0073273A" w:rsidRDefault="0073273A" w:rsidP="0073273A">
      <w:pPr>
        <w:pStyle w:val="1"/>
        <w:keepNext w:val="0"/>
        <w:tabs>
          <w:tab w:val="clear" w:pos="432"/>
        </w:tabs>
        <w:ind w:left="851" w:firstLine="0"/>
        <w:rPr>
          <w:rFonts w:ascii="Times New Roman" w:hAnsi="Times New Roman"/>
          <w:i w:val="0"/>
          <w:szCs w:val="28"/>
        </w:rPr>
      </w:pPr>
      <w:r>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Default="0073273A" w:rsidP="0073273A">
      <w:pPr>
        <w:ind w:firstLine="851"/>
        <w:jc w:val="center"/>
        <w:rPr>
          <w:caps/>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w:t>
      </w:r>
      <w:r w:rsidR="00696180">
        <w:rPr>
          <w:rFonts w:ascii="Times New Roman" w:hAnsi="Times New Roman"/>
          <w:b/>
          <w:sz w:val="28"/>
          <w:szCs w:val="28"/>
        </w:rPr>
        <w:t>82</w:t>
      </w:r>
      <w:r>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3273A" w:rsidRDefault="0073273A" w:rsidP="0073273A">
      <w:pPr>
        <w:pStyle w:val="211"/>
        <w:ind w:firstLine="851"/>
        <w:jc w:val="both"/>
        <w:rPr>
          <w:szCs w:val="28"/>
        </w:rPr>
      </w:pPr>
      <w:r>
        <w:rPr>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9A65C7">
        <w:rPr>
          <w:szCs w:val="28"/>
        </w:rPr>
        <w:t>Брюховецкий</w:t>
      </w:r>
      <w:r>
        <w:rPr>
          <w:szCs w:val="28"/>
        </w:rPr>
        <w:t xml:space="preserve"> район, государством, физическими и юридическими лицами в соответствии с федеральными законами.</w:t>
      </w:r>
    </w:p>
    <w:p w:rsidR="0073273A" w:rsidRDefault="0073273A" w:rsidP="0073273A">
      <w:pPr>
        <w:pStyle w:val="ConsNormal0"/>
        <w:ind w:firstLine="851"/>
        <w:jc w:val="both"/>
        <w:rPr>
          <w:rFonts w:ascii="Times New Roman" w:hAnsi="Times New Roman"/>
          <w:b/>
          <w:sz w:val="28"/>
          <w:szCs w:val="28"/>
        </w:rPr>
      </w:pPr>
    </w:p>
    <w:p w:rsidR="0073273A" w:rsidRDefault="0073273A" w:rsidP="0073273A">
      <w:pPr>
        <w:pStyle w:val="ConsNormal0"/>
        <w:ind w:firstLine="851"/>
        <w:jc w:val="both"/>
        <w:rPr>
          <w:rFonts w:ascii="Times New Roman" w:hAnsi="Times New Roman"/>
          <w:b/>
          <w:sz w:val="28"/>
          <w:szCs w:val="28"/>
        </w:rPr>
      </w:pPr>
      <w:r>
        <w:rPr>
          <w:rFonts w:ascii="Times New Roman" w:hAnsi="Times New Roman"/>
          <w:b/>
          <w:sz w:val="28"/>
          <w:szCs w:val="28"/>
        </w:rPr>
        <w:t xml:space="preserve">Статья </w:t>
      </w:r>
      <w:r w:rsidR="00696180">
        <w:rPr>
          <w:rFonts w:ascii="Times New Roman" w:hAnsi="Times New Roman"/>
          <w:b/>
          <w:sz w:val="28"/>
          <w:szCs w:val="28"/>
        </w:rPr>
        <w:t>83</w:t>
      </w:r>
      <w:r>
        <w:rPr>
          <w:rFonts w:ascii="Times New Roman" w:hAnsi="Times New Roman"/>
          <w:b/>
          <w:sz w:val="28"/>
          <w:szCs w:val="28"/>
        </w:rPr>
        <w:t xml:space="preserve">. Ответственность органов местного самоуправления, депутатов Совета, главы муниципального образования </w:t>
      </w:r>
      <w:r w:rsidR="009A65C7" w:rsidRPr="009A65C7">
        <w:rPr>
          <w:rFonts w:ascii="Times New Roman" w:hAnsi="Times New Roman"/>
          <w:b/>
          <w:sz w:val="28"/>
          <w:szCs w:val="28"/>
        </w:rPr>
        <w:t>Брюховецкий</w:t>
      </w:r>
      <w:r>
        <w:rPr>
          <w:rFonts w:ascii="Times New Roman" w:hAnsi="Times New Roman"/>
          <w:b/>
          <w:sz w:val="28"/>
          <w:szCs w:val="28"/>
        </w:rPr>
        <w:t xml:space="preserve"> район перед населением</w:t>
      </w:r>
    </w:p>
    <w:p w:rsidR="0073273A" w:rsidRDefault="0073273A" w:rsidP="0073273A">
      <w:pPr>
        <w:pStyle w:val="ConsNormal0"/>
        <w:tabs>
          <w:tab w:val="left" w:pos="-140"/>
          <w:tab w:val="left" w:pos="0"/>
        </w:tabs>
        <w:ind w:firstLine="851"/>
        <w:jc w:val="both"/>
        <w:rPr>
          <w:rFonts w:ascii="Times New Roman" w:hAnsi="Times New Roman"/>
          <w:sz w:val="28"/>
          <w:szCs w:val="28"/>
        </w:rPr>
      </w:pPr>
      <w:r>
        <w:rPr>
          <w:rFonts w:ascii="Times New Roman" w:hAnsi="Times New Roman"/>
          <w:sz w:val="28"/>
          <w:szCs w:val="28"/>
        </w:rPr>
        <w:t xml:space="preserve">Население муниципального образования </w:t>
      </w:r>
      <w:r w:rsidR="009A65C7" w:rsidRPr="009A65C7">
        <w:rPr>
          <w:rFonts w:ascii="Times New Roman" w:hAnsi="Times New Roman"/>
          <w:sz w:val="28"/>
          <w:szCs w:val="28"/>
        </w:rPr>
        <w:t>Брюховецкий</w:t>
      </w:r>
      <w:r>
        <w:rPr>
          <w:rFonts w:ascii="Times New Roman" w:hAnsi="Times New Roman"/>
          <w:sz w:val="28"/>
          <w:szCs w:val="28"/>
        </w:rPr>
        <w:t xml:space="preserve"> район вправе отозвать депутатов Совета, главу муниципального образования </w:t>
      </w:r>
      <w:r w:rsidR="009A65C7" w:rsidRPr="009A65C7">
        <w:rPr>
          <w:rFonts w:ascii="Times New Roman" w:hAnsi="Times New Roman"/>
          <w:sz w:val="28"/>
          <w:szCs w:val="28"/>
        </w:rPr>
        <w:t>Брюховецкий</w:t>
      </w:r>
      <w:r w:rsidR="009A65C7">
        <w:rPr>
          <w:rFonts w:ascii="Times New Roman" w:hAnsi="Times New Roman"/>
          <w:sz w:val="28"/>
          <w:szCs w:val="28"/>
        </w:rPr>
        <w:t xml:space="preserve"> </w:t>
      </w:r>
      <w:r>
        <w:rPr>
          <w:rFonts w:ascii="Times New Roman" w:hAnsi="Times New Roman"/>
          <w:sz w:val="28"/>
          <w:szCs w:val="28"/>
        </w:rPr>
        <w:t xml:space="preserve"> район в соответствии с федеральным законодательством, законом </w:t>
      </w:r>
      <w:r>
        <w:rPr>
          <w:rFonts w:ascii="Times New Roman" w:hAnsi="Times New Roman"/>
          <w:sz w:val="28"/>
          <w:szCs w:val="28"/>
        </w:rPr>
        <w:lastRenderedPageBreak/>
        <w:t>Краснодарского края, настоящим уставом.</w:t>
      </w:r>
    </w:p>
    <w:p w:rsidR="0073273A" w:rsidRDefault="0073273A" w:rsidP="0073273A">
      <w:pPr>
        <w:pStyle w:val="211"/>
        <w:ind w:firstLine="851"/>
        <w:jc w:val="both"/>
        <w:rPr>
          <w:szCs w:val="28"/>
        </w:rPr>
      </w:pPr>
    </w:p>
    <w:p w:rsidR="0073273A" w:rsidRDefault="0073273A" w:rsidP="0073273A">
      <w:pPr>
        <w:pStyle w:val="211"/>
        <w:ind w:firstLine="851"/>
        <w:jc w:val="both"/>
        <w:rPr>
          <w:b/>
          <w:szCs w:val="28"/>
        </w:rPr>
      </w:pPr>
      <w:r>
        <w:rPr>
          <w:b/>
          <w:szCs w:val="28"/>
        </w:rPr>
        <w:t xml:space="preserve">Статья </w:t>
      </w:r>
      <w:r w:rsidR="00696180">
        <w:rPr>
          <w:b/>
          <w:szCs w:val="28"/>
        </w:rPr>
        <w:t>84</w:t>
      </w:r>
      <w:r>
        <w:rPr>
          <w:b/>
          <w:szCs w:val="28"/>
        </w:rPr>
        <w:t xml:space="preserve">. Ответственность органов местного самоуправления и должностных лиц местного самоуправления муниципального образования </w:t>
      </w:r>
      <w:r w:rsidR="009A65C7" w:rsidRPr="009A65C7">
        <w:rPr>
          <w:b/>
          <w:szCs w:val="28"/>
        </w:rPr>
        <w:t>Брюховецкий</w:t>
      </w:r>
      <w:r>
        <w:rPr>
          <w:b/>
          <w:szCs w:val="28"/>
        </w:rPr>
        <w:t xml:space="preserve"> район перед государством</w:t>
      </w:r>
    </w:p>
    <w:p w:rsidR="0073273A" w:rsidRDefault="0073273A" w:rsidP="0073273A">
      <w:pPr>
        <w:pStyle w:val="211"/>
        <w:ind w:firstLine="851"/>
        <w:jc w:val="both"/>
        <w:rPr>
          <w:szCs w:val="28"/>
        </w:rPr>
      </w:pPr>
      <w:proofErr w:type="gramStart"/>
      <w:r>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3273A" w:rsidRDefault="0073273A" w:rsidP="0073273A">
      <w:pPr>
        <w:pStyle w:val="ConsNormal0"/>
        <w:ind w:firstLine="851"/>
        <w:jc w:val="both"/>
        <w:rPr>
          <w:rFonts w:ascii="Times New Roman" w:hAnsi="Times New Roman"/>
          <w:sz w:val="28"/>
          <w:szCs w:val="28"/>
        </w:rPr>
      </w:pPr>
      <w:r>
        <w:rPr>
          <w:rFonts w:ascii="Times New Roman" w:hAnsi="Times New Roman"/>
          <w:sz w:val="28"/>
          <w:szCs w:val="28"/>
        </w:rPr>
        <w:t xml:space="preserve">Совет и глава муниципального образования </w:t>
      </w:r>
      <w:r w:rsidR="003850C3" w:rsidRPr="003850C3">
        <w:rPr>
          <w:rFonts w:ascii="Times New Roman" w:eastAsia="Andale Sans UI" w:hAnsi="Times New Roman" w:cs="Times New Roman"/>
          <w:sz w:val="28"/>
          <w:szCs w:val="28"/>
          <w:lang w:eastAsia="en-US"/>
        </w:rPr>
        <w:t>Брюховецкий</w:t>
      </w:r>
      <w:r w:rsidRPr="003850C3">
        <w:rPr>
          <w:rFonts w:ascii="Times New Roman" w:eastAsia="Andale Sans UI" w:hAnsi="Times New Roman" w:cs="Times New Roman"/>
          <w:sz w:val="28"/>
          <w:szCs w:val="28"/>
          <w:lang w:eastAsia="en-US"/>
        </w:rPr>
        <w:t xml:space="preserve"> район</w:t>
      </w:r>
      <w:r>
        <w:rPr>
          <w:rFonts w:ascii="Times New Roman" w:hAnsi="Times New Roman"/>
          <w:sz w:val="28"/>
          <w:szCs w:val="28"/>
        </w:rPr>
        <w:t xml:space="preserve"> несут ответственность перед государством в порядке, установленном Федеральным законом от 06.10.2003 № 131-ФЗ </w:t>
      </w:r>
      <w:r w:rsidR="00634A37">
        <w:rPr>
          <w:rFonts w:ascii="Times New Roman" w:hAnsi="Times New Roman"/>
          <w:sz w:val="28"/>
          <w:szCs w:val="28"/>
        </w:rPr>
        <w:t>«</w:t>
      </w:r>
      <w:r>
        <w:rPr>
          <w:rFonts w:ascii="Times New Roman" w:hAnsi="Times New Roman"/>
          <w:sz w:val="28"/>
          <w:szCs w:val="28"/>
        </w:rPr>
        <w:t>Об общих принципах организации местного самоуправления в Российской Федерации</w:t>
      </w:r>
      <w:r w:rsidR="00634A37">
        <w:rPr>
          <w:rFonts w:ascii="Times New Roman" w:hAnsi="Times New Roman"/>
          <w:sz w:val="28"/>
          <w:szCs w:val="28"/>
        </w:rPr>
        <w:t>»</w:t>
      </w:r>
      <w:r>
        <w:rPr>
          <w:rFonts w:ascii="Times New Roman" w:hAnsi="Times New Roman"/>
          <w:sz w:val="28"/>
          <w:szCs w:val="28"/>
        </w:rPr>
        <w:t>.</w:t>
      </w:r>
    </w:p>
    <w:p w:rsidR="0073273A" w:rsidRDefault="0073273A" w:rsidP="0073273A">
      <w:pPr>
        <w:pStyle w:val="ConsNonformat"/>
        <w:ind w:firstLine="851"/>
        <w:rPr>
          <w:rFonts w:ascii="Times New Roman" w:hAnsi="Times New Roman"/>
          <w:sz w:val="28"/>
          <w:szCs w:val="28"/>
        </w:rPr>
      </w:pPr>
    </w:p>
    <w:p w:rsidR="0073273A" w:rsidRDefault="0073273A" w:rsidP="0073273A">
      <w:pPr>
        <w:ind w:firstLine="900"/>
        <w:jc w:val="both"/>
        <w:rPr>
          <w:b/>
          <w:sz w:val="28"/>
          <w:szCs w:val="28"/>
        </w:rPr>
      </w:pPr>
      <w:r>
        <w:rPr>
          <w:b/>
          <w:sz w:val="28"/>
          <w:szCs w:val="28"/>
        </w:rPr>
        <w:t xml:space="preserve">Статья </w:t>
      </w:r>
      <w:r w:rsidR="00696180">
        <w:rPr>
          <w:b/>
          <w:sz w:val="28"/>
          <w:szCs w:val="28"/>
        </w:rPr>
        <w:t>85</w:t>
      </w:r>
      <w:r>
        <w:rPr>
          <w:b/>
          <w:sz w:val="28"/>
          <w:szCs w:val="28"/>
        </w:rPr>
        <w:t xml:space="preserve">. Удаление главы муниципального образования </w:t>
      </w:r>
      <w:r w:rsidR="003850C3" w:rsidRPr="003850C3">
        <w:rPr>
          <w:b/>
          <w:sz w:val="28"/>
          <w:szCs w:val="28"/>
        </w:rPr>
        <w:t>Брюховецкий</w:t>
      </w:r>
      <w:r w:rsidR="003850C3">
        <w:rPr>
          <w:b/>
          <w:sz w:val="28"/>
          <w:szCs w:val="28"/>
        </w:rPr>
        <w:t xml:space="preserve"> </w:t>
      </w:r>
      <w:r>
        <w:rPr>
          <w:b/>
          <w:sz w:val="28"/>
          <w:szCs w:val="28"/>
        </w:rPr>
        <w:t>район в отставку</w:t>
      </w:r>
    </w:p>
    <w:p w:rsidR="0073273A" w:rsidRDefault="0073273A" w:rsidP="0073273A">
      <w:pPr>
        <w:ind w:firstLine="900"/>
        <w:jc w:val="both"/>
        <w:rPr>
          <w:sz w:val="28"/>
          <w:szCs w:val="28"/>
        </w:rPr>
      </w:pPr>
      <w:r>
        <w:rPr>
          <w:sz w:val="28"/>
          <w:szCs w:val="28"/>
        </w:rPr>
        <w:t xml:space="preserve">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муниципального образования </w:t>
      </w:r>
      <w:r w:rsidR="003850C3">
        <w:rPr>
          <w:sz w:val="28"/>
          <w:szCs w:val="28"/>
        </w:rPr>
        <w:t>Брюховецкий</w:t>
      </w:r>
      <w:r>
        <w:rPr>
          <w:sz w:val="28"/>
          <w:szCs w:val="28"/>
        </w:rPr>
        <w:t xml:space="preserve"> район в отставку по инициативе депутатов Совета или по инициативе главы администрации (губернатора) Краснодарского края.</w:t>
      </w:r>
    </w:p>
    <w:p w:rsidR="0073273A" w:rsidRDefault="0073273A" w:rsidP="0073273A">
      <w:pPr>
        <w:ind w:firstLine="900"/>
        <w:jc w:val="both"/>
        <w:rPr>
          <w:sz w:val="28"/>
          <w:szCs w:val="28"/>
        </w:rPr>
      </w:pPr>
      <w:r>
        <w:rPr>
          <w:sz w:val="28"/>
          <w:szCs w:val="28"/>
        </w:rPr>
        <w:t xml:space="preserve">2. Основаниями для удаления главы муниципального образования </w:t>
      </w:r>
      <w:r w:rsidR="003850C3">
        <w:rPr>
          <w:sz w:val="28"/>
          <w:szCs w:val="28"/>
        </w:rPr>
        <w:t>Брюховецкий</w:t>
      </w:r>
      <w:r>
        <w:rPr>
          <w:sz w:val="28"/>
          <w:szCs w:val="28"/>
        </w:rPr>
        <w:t xml:space="preserve"> район в отставку являются:</w:t>
      </w:r>
    </w:p>
    <w:p w:rsidR="0073273A" w:rsidRDefault="0073273A" w:rsidP="0073273A">
      <w:pPr>
        <w:ind w:firstLine="900"/>
        <w:jc w:val="both"/>
        <w:rPr>
          <w:sz w:val="28"/>
          <w:szCs w:val="28"/>
        </w:rPr>
      </w:pPr>
      <w:r>
        <w:rPr>
          <w:sz w:val="28"/>
          <w:szCs w:val="28"/>
        </w:rPr>
        <w:t xml:space="preserve">1) решения, действия (бездействие) главы муниципального образования </w:t>
      </w:r>
      <w:r w:rsidR="003850C3">
        <w:rPr>
          <w:sz w:val="28"/>
          <w:szCs w:val="28"/>
        </w:rPr>
        <w:t>Брюховецкий</w:t>
      </w:r>
      <w:r>
        <w:rPr>
          <w:sz w:val="28"/>
          <w:szCs w:val="28"/>
        </w:rPr>
        <w:t xml:space="preserve"> район,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73273A" w:rsidRDefault="0073273A" w:rsidP="0073273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EC5A57" w:rsidRPr="00C20113" w:rsidRDefault="0073273A" w:rsidP="00EC5A57">
      <w:pPr>
        <w:ind w:firstLine="900"/>
        <w:jc w:val="both"/>
        <w:rPr>
          <w:sz w:val="28"/>
          <w:szCs w:val="28"/>
        </w:rPr>
      </w:pPr>
      <w:r>
        <w:rPr>
          <w:sz w:val="28"/>
          <w:szCs w:val="28"/>
        </w:rPr>
        <w:t xml:space="preserve">3) неудовлетворительная оценка деятельности главы муниципального образования </w:t>
      </w:r>
      <w:r w:rsidR="003850C3">
        <w:rPr>
          <w:sz w:val="28"/>
          <w:szCs w:val="28"/>
        </w:rPr>
        <w:t>Брюховецкий</w:t>
      </w:r>
      <w:r>
        <w:rPr>
          <w:sz w:val="28"/>
          <w:szCs w:val="28"/>
        </w:rPr>
        <w:t xml:space="preserve"> район Советом по результатам его ежегодного отчета перед Советом, данная два раза подряд</w:t>
      </w:r>
      <w:r w:rsidR="00EC5A57" w:rsidRPr="00C20113">
        <w:rPr>
          <w:sz w:val="28"/>
          <w:szCs w:val="28"/>
        </w:rPr>
        <w:t>;</w:t>
      </w:r>
    </w:p>
    <w:p w:rsidR="00EC5A57" w:rsidRPr="00C20113" w:rsidRDefault="00EC5A57" w:rsidP="00EC5A57">
      <w:pPr>
        <w:pStyle w:val="ConsPlusNormal"/>
        <w:ind w:firstLine="851"/>
        <w:jc w:val="both"/>
        <w:outlineLvl w:val="1"/>
        <w:rPr>
          <w:rFonts w:ascii="Times New Roman" w:eastAsiaTheme="minorHAnsi" w:hAnsi="Times New Roman" w:cs="Times New Roman"/>
          <w:kern w:val="0"/>
          <w:sz w:val="28"/>
          <w:szCs w:val="28"/>
          <w:lang w:eastAsia="en-US" w:bidi="ar-SA"/>
        </w:rPr>
      </w:pPr>
      <w:r w:rsidRPr="00C20113">
        <w:rPr>
          <w:rFonts w:ascii="Times New Roman" w:hAnsi="Times New Roman" w:cs="Times New Roman"/>
          <w:sz w:val="28"/>
          <w:szCs w:val="28"/>
        </w:rPr>
        <w:t xml:space="preserve">4) </w:t>
      </w:r>
      <w:r w:rsidRPr="00C2011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w:t>
      </w:r>
      <w:r w:rsidRPr="00C20113">
        <w:rPr>
          <w:rFonts w:ascii="Times New Roman" w:eastAsiaTheme="minorHAnsi" w:hAnsi="Times New Roman" w:cs="Times New Roman"/>
          <w:kern w:val="0"/>
          <w:sz w:val="28"/>
          <w:szCs w:val="28"/>
          <w:lang w:eastAsia="en-US" w:bidi="ar-SA"/>
        </w:rPr>
        <w:lastRenderedPageBreak/>
        <w:t xml:space="preserve">которые установлены Федеральным </w:t>
      </w:r>
      <w:hyperlink r:id="rId21" w:history="1">
        <w:r w:rsidRPr="00C20113">
          <w:rPr>
            <w:rFonts w:ascii="Times New Roman" w:eastAsiaTheme="minorHAnsi" w:hAnsi="Times New Roman" w:cs="Times New Roman"/>
            <w:kern w:val="0"/>
            <w:sz w:val="28"/>
            <w:szCs w:val="28"/>
            <w:lang w:eastAsia="en-US" w:bidi="ar-SA"/>
          </w:rPr>
          <w:t>законом</w:t>
        </w:r>
      </w:hyperlink>
      <w:r w:rsidRPr="00C2011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73273A" w:rsidRDefault="0073273A" w:rsidP="0073273A">
      <w:pPr>
        <w:autoSpaceDE w:val="0"/>
        <w:ind w:firstLine="900"/>
        <w:jc w:val="both"/>
        <w:rPr>
          <w:sz w:val="28"/>
          <w:szCs w:val="28"/>
        </w:rPr>
      </w:pPr>
      <w:r>
        <w:rPr>
          <w:sz w:val="28"/>
          <w:szCs w:val="28"/>
        </w:rPr>
        <w:t xml:space="preserve">3. Инициатива депутатов Совета об удалении главы муниципального образования </w:t>
      </w:r>
      <w:r w:rsidR="003850C3">
        <w:rPr>
          <w:sz w:val="28"/>
          <w:szCs w:val="28"/>
        </w:rPr>
        <w:t xml:space="preserve">Брюховецкий </w:t>
      </w:r>
      <w:r>
        <w:rPr>
          <w:sz w:val="28"/>
          <w:szCs w:val="28"/>
        </w:rPr>
        <w:t xml:space="preserve">район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w:t>
      </w:r>
      <w:r w:rsidR="003850C3">
        <w:rPr>
          <w:sz w:val="28"/>
          <w:szCs w:val="28"/>
        </w:rPr>
        <w:t>Брюховецкий</w:t>
      </w:r>
      <w:r>
        <w:rPr>
          <w:sz w:val="28"/>
          <w:szCs w:val="28"/>
        </w:rPr>
        <w:t xml:space="preserve"> район в отставку. О выдвижении данной инициативы глава муниципального образования </w:t>
      </w:r>
      <w:r w:rsidR="003850C3">
        <w:rPr>
          <w:sz w:val="28"/>
          <w:szCs w:val="28"/>
        </w:rPr>
        <w:t>Брюховецкий</w:t>
      </w:r>
      <w:r>
        <w:rPr>
          <w:sz w:val="28"/>
          <w:szCs w:val="28"/>
        </w:rPr>
        <w:t xml:space="preserve"> район и глава администрации (губернатор) Краснодарского края уведомляются не позднее дня, следующего за днем внесения указанного обращения в Совет.</w:t>
      </w:r>
    </w:p>
    <w:p w:rsidR="0073273A" w:rsidRDefault="0073273A" w:rsidP="0073273A">
      <w:pPr>
        <w:autoSpaceDE w:val="0"/>
        <w:ind w:firstLine="900"/>
        <w:jc w:val="both"/>
        <w:rPr>
          <w:sz w:val="28"/>
          <w:szCs w:val="28"/>
        </w:rPr>
      </w:pPr>
      <w:r>
        <w:rPr>
          <w:sz w:val="28"/>
          <w:szCs w:val="28"/>
        </w:rPr>
        <w:t xml:space="preserve">4. Рассмотрение инициативы депутатов Совета об удалении главы муниципального образования </w:t>
      </w:r>
      <w:r w:rsidR="003850C3">
        <w:rPr>
          <w:sz w:val="28"/>
          <w:szCs w:val="28"/>
        </w:rPr>
        <w:t>Брюховецкий</w:t>
      </w:r>
      <w:r>
        <w:rPr>
          <w:sz w:val="28"/>
          <w:szCs w:val="28"/>
        </w:rPr>
        <w:t xml:space="preserve"> район в отставку осуществляется с учетом мнения главы администрации (губернатора) Краснодарского края.</w:t>
      </w:r>
    </w:p>
    <w:p w:rsidR="0073273A" w:rsidRDefault="0073273A" w:rsidP="0073273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муниципального образования </w:t>
      </w:r>
      <w:r w:rsidR="00BD60D3">
        <w:rPr>
          <w:sz w:val="28"/>
          <w:szCs w:val="28"/>
        </w:rPr>
        <w:t>Брюховецкий</w:t>
      </w:r>
      <w:r>
        <w:rPr>
          <w:sz w:val="28"/>
          <w:szCs w:val="28"/>
        </w:rPr>
        <w:t xml:space="preserve">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муниципального образования </w:t>
      </w:r>
      <w:r w:rsidR="00BD60D3">
        <w:rPr>
          <w:sz w:val="28"/>
          <w:szCs w:val="28"/>
        </w:rPr>
        <w:t>Брюховецкий</w:t>
      </w:r>
      <w:r>
        <w:rPr>
          <w:sz w:val="28"/>
          <w:szCs w:val="28"/>
        </w:rPr>
        <w:t xml:space="preserve"> район, повлекших (повлекшего) наступление последствий, предусмотренных пунктами 2 и 3 части 1 статьи 75</w:t>
      </w:r>
      <w:r>
        <w:rPr>
          <w:b/>
          <w:sz w:val="28"/>
          <w:szCs w:val="28"/>
        </w:rPr>
        <w:t xml:space="preserve"> </w:t>
      </w:r>
      <w:r>
        <w:rPr>
          <w:sz w:val="28"/>
          <w:szCs w:val="28"/>
        </w:rPr>
        <w:t xml:space="preserve">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w:t>
      </w:r>
      <w:r w:rsidR="00BD60D3">
        <w:rPr>
          <w:sz w:val="28"/>
          <w:szCs w:val="28"/>
        </w:rPr>
        <w:t xml:space="preserve">Брюховецкий </w:t>
      </w:r>
      <w:r>
        <w:rPr>
          <w:sz w:val="28"/>
          <w:szCs w:val="28"/>
        </w:rPr>
        <w:t>район в отставку может быть принято только при согласии главы администрации (губернатора) Краснодарского края.</w:t>
      </w:r>
    </w:p>
    <w:p w:rsidR="0073273A" w:rsidRDefault="0073273A" w:rsidP="0073273A">
      <w:pPr>
        <w:autoSpaceDE w:val="0"/>
        <w:ind w:firstLine="900"/>
        <w:jc w:val="both"/>
        <w:rPr>
          <w:sz w:val="28"/>
          <w:szCs w:val="28"/>
        </w:rPr>
      </w:pPr>
      <w:r>
        <w:rPr>
          <w:sz w:val="28"/>
          <w:szCs w:val="28"/>
        </w:rPr>
        <w:t xml:space="preserve">6. Инициатива главы администрации (губернатора) Краснодарского края об удалении главы муниципального образования </w:t>
      </w:r>
      <w:r w:rsidR="00BD60D3">
        <w:rPr>
          <w:sz w:val="28"/>
          <w:szCs w:val="28"/>
        </w:rPr>
        <w:t>Брюховецкий</w:t>
      </w:r>
      <w:r>
        <w:rPr>
          <w:sz w:val="28"/>
          <w:szCs w:val="28"/>
        </w:rPr>
        <w:t xml:space="preserve"> район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муниципального образования </w:t>
      </w:r>
      <w:r w:rsidR="00BD60D3">
        <w:rPr>
          <w:sz w:val="28"/>
          <w:szCs w:val="28"/>
        </w:rPr>
        <w:t>Брюховецкий</w:t>
      </w:r>
      <w:r>
        <w:rPr>
          <w:sz w:val="28"/>
          <w:szCs w:val="28"/>
        </w:rPr>
        <w:t xml:space="preserve"> район уведомляется не позднее дня, следующего за днем внесения указанного</w:t>
      </w:r>
      <w:r>
        <w:rPr>
          <w:b/>
          <w:sz w:val="28"/>
          <w:szCs w:val="28"/>
        </w:rPr>
        <w:t xml:space="preserve"> </w:t>
      </w:r>
      <w:r>
        <w:rPr>
          <w:sz w:val="28"/>
          <w:szCs w:val="28"/>
        </w:rPr>
        <w:t>обращения в Совет.</w:t>
      </w:r>
    </w:p>
    <w:p w:rsidR="0073273A" w:rsidRDefault="0073273A" w:rsidP="0073273A">
      <w:pPr>
        <w:autoSpaceDE w:val="0"/>
        <w:ind w:firstLine="900"/>
        <w:jc w:val="both"/>
        <w:rPr>
          <w:sz w:val="28"/>
          <w:szCs w:val="28"/>
        </w:rPr>
      </w:pPr>
      <w:r>
        <w:rPr>
          <w:sz w:val="28"/>
          <w:szCs w:val="28"/>
        </w:rPr>
        <w:t xml:space="preserve">7. Рассмотрение инициативы депутатов Совета или главы администрации (губернатора) Краснодарского края об удалении главы муниципального образования </w:t>
      </w:r>
      <w:r w:rsidR="00BD60D3">
        <w:rPr>
          <w:sz w:val="28"/>
          <w:szCs w:val="28"/>
        </w:rPr>
        <w:t>Брюховецкий</w:t>
      </w:r>
      <w:r>
        <w:rPr>
          <w:sz w:val="28"/>
          <w:szCs w:val="28"/>
        </w:rPr>
        <w:t xml:space="preserve"> район в отставку осуществляется Советом в течение одного месяца со дня внесения соответствующего обращения.</w:t>
      </w:r>
    </w:p>
    <w:p w:rsidR="0073273A" w:rsidRDefault="0073273A" w:rsidP="0073273A">
      <w:pPr>
        <w:autoSpaceDE w:val="0"/>
        <w:ind w:firstLine="900"/>
        <w:jc w:val="both"/>
        <w:rPr>
          <w:sz w:val="28"/>
          <w:szCs w:val="28"/>
        </w:rPr>
      </w:pPr>
      <w:r>
        <w:rPr>
          <w:sz w:val="28"/>
          <w:szCs w:val="28"/>
        </w:rPr>
        <w:t xml:space="preserve">8. Решение Совета об удалении главы муниципального образования </w:t>
      </w:r>
      <w:r w:rsidR="00BD60D3">
        <w:rPr>
          <w:sz w:val="28"/>
          <w:szCs w:val="28"/>
        </w:rPr>
        <w:t>Брюховецкий</w:t>
      </w:r>
      <w:r>
        <w:rPr>
          <w:sz w:val="28"/>
          <w:szCs w:val="28"/>
        </w:rPr>
        <w:t xml:space="preserve"> район в отставку считается принятым, если за него проголосовало не менее двух третей от установленной численности депутатов Совета.</w:t>
      </w:r>
    </w:p>
    <w:p w:rsidR="0073273A" w:rsidRDefault="0073273A" w:rsidP="0073273A">
      <w:pPr>
        <w:autoSpaceDE w:val="0"/>
        <w:ind w:firstLine="900"/>
        <w:jc w:val="both"/>
        <w:rPr>
          <w:sz w:val="28"/>
          <w:szCs w:val="28"/>
        </w:rPr>
      </w:pPr>
      <w:r>
        <w:rPr>
          <w:sz w:val="28"/>
          <w:szCs w:val="28"/>
        </w:rPr>
        <w:t xml:space="preserve">9. Решение Совета об удалении главы муниципального образования </w:t>
      </w:r>
      <w:r w:rsidR="00BD60D3">
        <w:rPr>
          <w:sz w:val="28"/>
          <w:szCs w:val="28"/>
        </w:rPr>
        <w:t>Брюховецкий</w:t>
      </w:r>
      <w:r>
        <w:rPr>
          <w:sz w:val="28"/>
          <w:szCs w:val="28"/>
        </w:rPr>
        <w:t xml:space="preserve"> район в отставку подписывается председателем Совета. </w:t>
      </w:r>
    </w:p>
    <w:p w:rsidR="0073273A" w:rsidRDefault="0073273A" w:rsidP="0073273A">
      <w:pPr>
        <w:autoSpaceDE w:val="0"/>
        <w:ind w:firstLine="900"/>
        <w:jc w:val="both"/>
        <w:rPr>
          <w:sz w:val="28"/>
          <w:szCs w:val="28"/>
        </w:rPr>
      </w:pPr>
      <w:r>
        <w:rPr>
          <w:sz w:val="28"/>
          <w:szCs w:val="28"/>
        </w:rPr>
        <w:t xml:space="preserve">10. При рассмотрении и принятии Советом решения об удалении главы </w:t>
      </w:r>
      <w:r>
        <w:rPr>
          <w:sz w:val="28"/>
          <w:szCs w:val="28"/>
        </w:rPr>
        <w:lastRenderedPageBreak/>
        <w:t xml:space="preserve">муниципального образования </w:t>
      </w:r>
      <w:r w:rsidR="00BD60D3">
        <w:rPr>
          <w:sz w:val="28"/>
          <w:szCs w:val="28"/>
        </w:rPr>
        <w:t>Брюховецкий</w:t>
      </w:r>
      <w:r>
        <w:rPr>
          <w:sz w:val="28"/>
          <w:szCs w:val="28"/>
        </w:rPr>
        <w:t xml:space="preserve"> район в отставку должны быть обеспечены:</w:t>
      </w:r>
    </w:p>
    <w:p w:rsidR="0073273A" w:rsidRDefault="0073273A" w:rsidP="0073273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73273A" w:rsidRDefault="0073273A" w:rsidP="0073273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73273A" w:rsidRDefault="0073273A" w:rsidP="0073273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муниципального образования </w:t>
      </w:r>
      <w:r w:rsidR="00BD60D3">
        <w:rPr>
          <w:sz w:val="28"/>
          <w:szCs w:val="28"/>
        </w:rPr>
        <w:t>Брюховецкий</w:t>
      </w:r>
      <w:r>
        <w:rPr>
          <w:sz w:val="28"/>
          <w:szCs w:val="28"/>
        </w:rPr>
        <w:t xml:space="preserve"> район не согласен с решением Совета об удалении его в отставку, он вправе в письменном виде изложить свое особое мнение.</w:t>
      </w:r>
    </w:p>
    <w:p w:rsidR="0073273A" w:rsidRDefault="0073273A" w:rsidP="0073273A">
      <w:pPr>
        <w:autoSpaceDE w:val="0"/>
        <w:ind w:firstLine="900"/>
        <w:jc w:val="both"/>
        <w:rPr>
          <w:sz w:val="28"/>
          <w:szCs w:val="28"/>
        </w:rPr>
      </w:pPr>
      <w:r>
        <w:rPr>
          <w:sz w:val="28"/>
          <w:szCs w:val="28"/>
        </w:rPr>
        <w:t xml:space="preserve">12. Решение Совета об удалении главы муниципального образования </w:t>
      </w:r>
      <w:r w:rsidR="00BD60D3">
        <w:rPr>
          <w:sz w:val="28"/>
          <w:szCs w:val="28"/>
        </w:rPr>
        <w:t>Брюховецкий</w:t>
      </w:r>
      <w:r>
        <w:rPr>
          <w:sz w:val="28"/>
          <w:szCs w:val="28"/>
        </w:rPr>
        <w:t xml:space="preserve"> район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муниципального образования </w:t>
      </w:r>
      <w:r w:rsidR="00BD60D3">
        <w:rPr>
          <w:sz w:val="28"/>
          <w:szCs w:val="28"/>
        </w:rPr>
        <w:t>Брюховецкий</w:t>
      </w:r>
      <w:r>
        <w:rPr>
          <w:sz w:val="28"/>
          <w:szCs w:val="28"/>
        </w:rPr>
        <w:t xml:space="preserve"> район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73273A" w:rsidRDefault="0073273A" w:rsidP="0073273A">
      <w:pPr>
        <w:pStyle w:val="ConsNonformat"/>
        <w:ind w:firstLine="851"/>
        <w:jc w:val="both"/>
        <w:rPr>
          <w:rFonts w:ascii="Times New Roman" w:hAnsi="Times New Roman" w:cs="Times New Roman"/>
          <w:sz w:val="28"/>
          <w:szCs w:val="28"/>
        </w:rPr>
      </w:pPr>
      <w:r>
        <w:rPr>
          <w:rFonts w:ascii="Times New Roman" w:hAnsi="Times New Roman" w:cs="Times New Roman"/>
          <w:sz w:val="28"/>
          <w:szCs w:val="28"/>
        </w:rPr>
        <w:t>13.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инициатива депутатов Совета или главы администрации (губернатора) Краснодарского края об удалении главы муниципального образования </w:t>
      </w:r>
      <w:r w:rsidR="00BD60D3" w:rsidRPr="00BD60D3">
        <w:rPr>
          <w:rFonts w:ascii="Times New Roman" w:eastAsia="Andale Sans UI" w:hAnsi="Times New Roman" w:cs="Times New Roman"/>
          <w:sz w:val="28"/>
          <w:szCs w:val="28"/>
          <w:lang w:eastAsia="en-US"/>
        </w:rPr>
        <w:t>Брюховецкий</w:t>
      </w:r>
      <w:r w:rsidRPr="00BD60D3">
        <w:rPr>
          <w:rFonts w:ascii="Times New Roman" w:eastAsia="Andale Sans UI" w:hAnsi="Times New Roman" w:cs="Times New Roman"/>
          <w:sz w:val="28"/>
          <w:szCs w:val="28"/>
          <w:lang w:eastAsia="en-US"/>
        </w:rPr>
        <w:t xml:space="preserve"> </w:t>
      </w:r>
      <w:r>
        <w:rPr>
          <w:rFonts w:ascii="Times New Roman" w:hAnsi="Times New Roman" w:cs="Times New Roman"/>
          <w:sz w:val="28"/>
          <w:szCs w:val="28"/>
        </w:rPr>
        <w:t xml:space="preserve">район в отставку отклонена Советом, вопрос об удалении главы муниципального образования </w:t>
      </w:r>
      <w:r w:rsidR="00BD60D3" w:rsidRPr="00BD60D3">
        <w:rPr>
          <w:rFonts w:ascii="Times New Roman" w:hAnsi="Times New Roman" w:cs="Times New Roman"/>
          <w:sz w:val="28"/>
          <w:szCs w:val="28"/>
        </w:rPr>
        <w:t>Брюховецкий</w:t>
      </w:r>
      <w:r w:rsidR="00BD60D3">
        <w:rPr>
          <w:rFonts w:ascii="Times New Roman" w:hAnsi="Times New Roman" w:cs="Times New Roman"/>
          <w:sz w:val="28"/>
          <w:szCs w:val="28"/>
        </w:rPr>
        <w:t xml:space="preserve"> </w:t>
      </w:r>
      <w:r>
        <w:rPr>
          <w:rFonts w:ascii="Times New Roman" w:hAnsi="Times New Roman" w:cs="Times New Roman"/>
          <w:sz w:val="28"/>
          <w:szCs w:val="28"/>
        </w:rPr>
        <w:t>район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73273A" w:rsidRDefault="0073273A" w:rsidP="0073273A">
      <w:pPr>
        <w:pStyle w:val="ConsNonformat"/>
        <w:ind w:firstLine="851"/>
        <w:jc w:val="both"/>
        <w:rPr>
          <w:rFonts w:ascii="Times New Roman" w:hAnsi="Times New Roman" w:cs="Times New Roman"/>
          <w:b/>
          <w:sz w:val="28"/>
          <w:szCs w:val="28"/>
        </w:rPr>
      </w:pPr>
    </w:p>
    <w:p w:rsidR="0073273A" w:rsidRDefault="0073273A" w:rsidP="0073273A">
      <w:pPr>
        <w:pStyle w:val="ae"/>
        <w:ind w:firstLine="851"/>
        <w:rPr>
          <w:b/>
          <w:szCs w:val="28"/>
        </w:rPr>
      </w:pPr>
      <w:r>
        <w:rPr>
          <w:b/>
          <w:szCs w:val="28"/>
        </w:rPr>
        <w:t>Статья 8</w:t>
      </w:r>
      <w:r w:rsidR="00696180">
        <w:rPr>
          <w:b/>
          <w:szCs w:val="28"/>
        </w:rPr>
        <w:t>6</w:t>
      </w:r>
      <w:r>
        <w:rPr>
          <w:b/>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73273A" w:rsidRDefault="0073273A" w:rsidP="0073273A">
      <w:pPr>
        <w:pStyle w:val="211"/>
        <w:ind w:firstLine="851"/>
        <w:jc w:val="both"/>
        <w:rPr>
          <w:szCs w:val="28"/>
        </w:rPr>
      </w:pPr>
      <w:r>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0C0DD8">
        <w:rPr>
          <w:szCs w:val="28"/>
        </w:rPr>
        <w:t xml:space="preserve">Брюховецкий </w:t>
      </w:r>
      <w:r>
        <w:rPr>
          <w:szCs w:val="28"/>
        </w:rPr>
        <w:t>район перед физическими и юридическими лицами наступает в порядке, установленном федеральными законами.</w:t>
      </w:r>
    </w:p>
    <w:p w:rsidR="0073273A" w:rsidRDefault="0073273A" w:rsidP="0073273A">
      <w:pPr>
        <w:ind w:firstLine="851"/>
        <w:jc w:val="center"/>
        <w:rPr>
          <w:b/>
          <w:sz w:val="28"/>
          <w:szCs w:val="28"/>
        </w:rPr>
      </w:pPr>
    </w:p>
    <w:p w:rsidR="0073273A" w:rsidRDefault="0073273A" w:rsidP="0073273A">
      <w:pPr>
        <w:pStyle w:val="a6"/>
        <w:ind w:firstLine="851"/>
        <w:jc w:val="both"/>
        <w:rPr>
          <w:b/>
          <w:sz w:val="28"/>
          <w:szCs w:val="28"/>
        </w:rPr>
      </w:pPr>
      <w:r>
        <w:rPr>
          <w:b/>
          <w:sz w:val="28"/>
          <w:szCs w:val="28"/>
        </w:rPr>
        <w:t>Статья 8</w:t>
      </w:r>
      <w:r w:rsidR="00696180">
        <w:rPr>
          <w:b/>
          <w:sz w:val="28"/>
          <w:szCs w:val="28"/>
        </w:rPr>
        <w:t>7</w:t>
      </w:r>
      <w:r>
        <w:rPr>
          <w:b/>
          <w:sz w:val="28"/>
          <w:szCs w:val="28"/>
        </w:rPr>
        <w:t xml:space="preserve">. </w:t>
      </w:r>
      <w:proofErr w:type="gramStart"/>
      <w:r>
        <w:rPr>
          <w:b/>
          <w:sz w:val="28"/>
          <w:szCs w:val="28"/>
        </w:rPr>
        <w:t>Контроль за</w:t>
      </w:r>
      <w:proofErr w:type="gramEnd"/>
      <w:r>
        <w:rPr>
          <w:b/>
          <w:sz w:val="28"/>
          <w:szCs w:val="28"/>
        </w:rPr>
        <w:t xml:space="preserve"> деятельностью органов местного самоуправления и должностных лиц местного самоуправления</w:t>
      </w:r>
    </w:p>
    <w:p w:rsidR="0073273A" w:rsidRDefault="0073273A" w:rsidP="0073273A">
      <w:pPr>
        <w:ind w:firstLine="851"/>
        <w:jc w:val="both"/>
        <w:rPr>
          <w:sz w:val="28"/>
          <w:szCs w:val="28"/>
        </w:rPr>
      </w:pPr>
      <w:r>
        <w:rPr>
          <w:sz w:val="28"/>
          <w:szCs w:val="28"/>
        </w:rPr>
        <w:t xml:space="preserve">Органы местного самоуправления и должностные лица местного самоуправления муниципального образования </w:t>
      </w:r>
      <w:r w:rsidR="000C0DD8">
        <w:rPr>
          <w:sz w:val="28"/>
          <w:szCs w:val="28"/>
        </w:rPr>
        <w:t>Брюховецкий</w:t>
      </w:r>
      <w:r>
        <w:rPr>
          <w:sz w:val="28"/>
          <w:szCs w:val="28"/>
        </w:rPr>
        <w:t xml:space="preserve"> район, наделенные в соответствии с настоящим уставом контрольными функциями, осуществляют </w:t>
      </w:r>
      <w:proofErr w:type="gramStart"/>
      <w:r>
        <w:rPr>
          <w:sz w:val="28"/>
          <w:szCs w:val="28"/>
        </w:rPr>
        <w:t>контроль за</w:t>
      </w:r>
      <w:proofErr w:type="gramEnd"/>
      <w:r>
        <w:rPr>
          <w:sz w:val="28"/>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Default="0073273A" w:rsidP="0073273A">
      <w:pPr>
        <w:pStyle w:val="211"/>
        <w:ind w:firstLine="851"/>
        <w:rPr>
          <w:szCs w:val="28"/>
        </w:rPr>
      </w:pPr>
    </w:p>
    <w:p w:rsidR="0073273A" w:rsidRDefault="0073273A" w:rsidP="0073273A">
      <w:pPr>
        <w:pStyle w:val="8"/>
        <w:keepNext w:val="0"/>
        <w:tabs>
          <w:tab w:val="clear" w:pos="1440"/>
        </w:tabs>
        <w:ind w:left="851" w:firstLine="0"/>
        <w:jc w:val="center"/>
        <w:rPr>
          <w:szCs w:val="28"/>
        </w:rPr>
      </w:pPr>
      <w:r>
        <w:rPr>
          <w:szCs w:val="28"/>
        </w:rPr>
        <w:lastRenderedPageBreak/>
        <w:t>ГЛАВА 10. ЗАКЛЮЧИТЕЛЬНЫЕ ПОЛОЖЕНИЯ</w:t>
      </w:r>
    </w:p>
    <w:p w:rsidR="0073273A" w:rsidRDefault="0073273A" w:rsidP="0073273A">
      <w:pPr>
        <w:ind w:firstLine="851"/>
        <w:rPr>
          <w:sz w:val="28"/>
          <w:szCs w:val="28"/>
        </w:rPr>
      </w:pPr>
    </w:p>
    <w:p w:rsidR="0073273A" w:rsidRDefault="0073273A" w:rsidP="0073273A">
      <w:pPr>
        <w:ind w:firstLine="851"/>
        <w:rPr>
          <w:b/>
          <w:sz w:val="28"/>
          <w:szCs w:val="28"/>
        </w:rPr>
      </w:pPr>
      <w:r>
        <w:rPr>
          <w:b/>
          <w:sz w:val="28"/>
          <w:szCs w:val="28"/>
        </w:rPr>
        <w:t>Статья 8</w:t>
      </w:r>
      <w:r w:rsidR="00696180">
        <w:rPr>
          <w:b/>
          <w:sz w:val="28"/>
          <w:szCs w:val="28"/>
        </w:rPr>
        <w:t>8</w:t>
      </w:r>
      <w:r>
        <w:rPr>
          <w:b/>
          <w:sz w:val="28"/>
          <w:szCs w:val="28"/>
        </w:rPr>
        <w:t xml:space="preserve">. Вступление в силу устава муниципального образования </w:t>
      </w:r>
      <w:r w:rsidR="00FE0073" w:rsidRPr="00FE0073">
        <w:rPr>
          <w:b/>
          <w:sz w:val="28"/>
          <w:szCs w:val="28"/>
        </w:rPr>
        <w:t>Брюховецкий</w:t>
      </w:r>
      <w:r>
        <w:rPr>
          <w:b/>
          <w:sz w:val="28"/>
          <w:szCs w:val="28"/>
        </w:rPr>
        <w:t xml:space="preserve"> район</w:t>
      </w:r>
    </w:p>
    <w:p w:rsidR="004F3CEB" w:rsidRPr="00D10FB3" w:rsidRDefault="0073273A" w:rsidP="004F3CEB">
      <w:pPr>
        <w:pStyle w:val="ConsPlusNormal"/>
        <w:ind w:firstLine="851"/>
        <w:jc w:val="both"/>
        <w:outlineLvl w:val="0"/>
        <w:rPr>
          <w:rFonts w:ascii="Times New Roman" w:eastAsiaTheme="minorHAnsi" w:hAnsi="Times New Roman" w:cs="Times New Roman"/>
          <w:kern w:val="0"/>
          <w:sz w:val="28"/>
          <w:szCs w:val="28"/>
          <w:lang w:eastAsia="en-US" w:bidi="ar-SA"/>
        </w:rPr>
      </w:pPr>
      <w:r w:rsidRPr="00FE0073">
        <w:rPr>
          <w:rFonts w:ascii="Times New Roman" w:eastAsia="Andale Sans UI" w:hAnsi="Times New Roman" w:cs="Times New Roman"/>
          <w:sz w:val="28"/>
          <w:szCs w:val="28"/>
          <w:lang w:eastAsia="en-US" w:bidi="ar-SA"/>
        </w:rPr>
        <w:t>1. Устав</w:t>
      </w:r>
      <w:r w:rsidRPr="004F3CEB">
        <w:rPr>
          <w:rFonts w:ascii="Times New Roman" w:hAnsi="Times New Roman" w:cs="Times New Roman"/>
          <w:sz w:val="28"/>
          <w:szCs w:val="28"/>
        </w:rPr>
        <w:t xml:space="preserve"> муниципального образования </w:t>
      </w:r>
      <w:r w:rsidR="00FE0073" w:rsidRPr="00FE0073">
        <w:rPr>
          <w:rFonts w:ascii="Times New Roman" w:hAnsi="Times New Roman" w:cs="Times New Roman"/>
          <w:sz w:val="28"/>
          <w:szCs w:val="28"/>
        </w:rPr>
        <w:t>Брюховецкий</w:t>
      </w:r>
      <w:r w:rsidRPr="004F3CEB">
        <w:rPr>
          <w:rFonts w:ascii="Times New Roman" w:hAnsi="Times New Roman" w:cs="Times New Roman"/>
          <w:sz w:val="28"/>
          <w:szCs w:val="28"/>
        </w:rPr>
        <w:t xml:space="preserve"> район вступает в силу после его официального опубликования (обнародования</w:t>
      </w:r>
      <w:r w:rsidRPr="00D10FB3">
        <w:rPr>
          <w:rFonts w:ascii="Times New Roman" w:hAnsi="Times New Roman" w:cs="Times New Roman"/>
          <w:sz w:val="28"/>
          <w:szCs w:val="28"/>
        </w:rPr>
        <w:t>)</w:t>
      </w:r>
      <w:r w:rsidR="004F3CEB" w:rsidRPr="00D10FB3">
        <w:rPr>
          <w:rFonts w:ascii="Times New Roman" w:eastAsiaTheme="minorHAnsi" w:hAnsi="Times New Roman" w:cs="Times New Roman"/>
          <w:kern w:val="0"/>
          <w:sz w:val="28"/>
          <w:szCs w:val="28"/>
          <w:lang w:eastAsia="en-US" w:bidi="ar-SA"/>
        </w:rPr>
        <w:t>, за исключением положений, для которых настоящей статьей установлен иной срок вступления их в силу.</w:t>
      </w:r>
    </w:p>
    <w:p w:rsidR="0073273A" w:rsidRDefault="0073273A" w:rsidP="0073273A">
      <w:pPr>
        <w:ind w:firstLine="851"/>
        <w:jc w:val="both"/>
        <w:rPr>
          <w:sz w:val="28"/>
          <w:szCs w:val="28"/>
        </w:rPr>
      </w:pPr>
      <w:r>
        <w:rPr>
          <w:sz w:val="28"/>
          <w:szCs w:val="28"/>
        </w:rPr>
        <w:t xml:space="preserve">2. Пункт 8 части 1 статьи 7 устава вступает в силу в сроки, установленные федеральным законом, определяющим порядок организации и деятельности муниципальной милиции. </w:t>
      </w:r>
    </w:p>
    <w:p w:rsidR="00624461" w:rsidRDefault="00624461" w:rsidP="0073273A">
      <w:pPr>
        <w:ind w:firstLine="851"/>
        <w:jc w:val="both"/>
        <w:rPr>
          <w:b/>
          <w:sz w:val="28"/>
          <w:szCs w:val="28"/>
        </w:rPr>
      </w:pPr>
    </w:p>
    <w:p w:rsidR="0073273A" w:rsidRDefault="0073273A" w:rsidP="0073273A">
      <w:pPr>
        <w:ind w:firstLine="851"/>
        <w:jc w:val="both"/>
        <w:rPr>
          <w:b/>
          <w:sz w:val="28"/>
          <w:szCs w:val="28"/>
        </w:rPr>
      </w:pPr>
      <w:r>
        <w:rPr>
          <w:b/>
          <w:sz w:val="28"/>
          <w:szCs w:val="28"/>
        </w:rPr>
        <w:t>Статья 8</w:t>
      </w:r>
      <w:r w:rsidR="00696180">
        <w:rPr>
          <w:b/>
          <w:sz w:val="28"/>
          <w:szCs w:val="28"/>
        </w:rPr>
        <w:t>9</w:t>
      </w:r>
      <w:r>
        <w:rPr>
          <w:b/>
          <w:sz w:val="28"/>
          <w:szCs w:val="28"/>
        </w:rPr>
        <w:t>. Приведение нормативных правовых актов в соответствие с настоящим уставом</w:t>
      </w:r>
    </w:p>
    <w:p w:rsidR="0073273A" w:rsidRDefault="0073273A" w:rsidP="0073273A">
      <w:pPr>
        <w:ind w:firstLine="851"/>
        <w:jc w:val="both"/>
        <w:rPr>
          <w:sz w:val="28"/>
          <w:szCs w:val="28"/>
        </w:rPr>
      </w:pPr>
      <w:r>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EC6163">
        <w:rPr>
          <w:sz w:val="28"/>
          <w:szCs w:val="28"/>
        </w:rPr>
        <w:t>Брюховецкий</w:t>
      </w:r>
      <w:r>
        <w:rPr>
          <w:sz w:val="28"/>
          <w:szCs w:val="28"/>
        </w:rPr>
        <w:t xml:space="preserve"> район, в течение шести месяцев приводятся в соответствие с настоящим уставом. </w:t>
      </w:r>
    </w:p>
    <w:p w:rsidR="0073273A" w:rsidRDefault="0073273A" w:rsidP="0073273A">
      <w:pPr>
        <w:ind w:firstLine="851"/>
        <w:jc w:val="both"/>
        <w:rPr>
          <w:sz w:val="28"/>
          <w:szCs w:val="28"/>
        </w:rPr>
      </w:pPr>
    </w:p>
    <w:p w:rsidR="0073273A" w:rsidRDefault="0073273A" w:rsidP="0073273A">
      <w:pPr>
        <w:ind w:firstLine="851"/>
        <w:jc w:val="both"/>
        <w:rPr>
          <w:b/>
          <w:sz w:val="28"/>
          <w:szCs w:val="28"/>
        </w:rPr>
      </w:pPr>
      <w:r>
        <w:rPr>
          <w:b/>
          <w:sz w:val="28"/>
          <w:szCs w:val="28"/>
        </w:rPr>
        <w:t xml:space="preserve">Статья </w:t>
      </w:r>
      <w:r w:rsidR="00696180">
        <w:rPr>
          <w:b/>
          <w:sz w:val="28"/>
          <w:szCs w:val="28"/>
        </w:rPr>
        <w:t>90</w:t>
      </w:r>
      <w:r>
        <w:rPr>
          <w:b/>
          <w:sz w:val="28"/>
          <w:szCs w:val="28"/>
        </w:rPr>
        <w:t>. Исчисление сроков полномочий главы муниципального образования</w:t>
      </w:r>
      <w:r w:rsidR="00207003">
        <w:rPr>
          <w:b/>
          <w:sz w:val="28"/>
          <w:szCs w:val="28"/>
        </w:rPr>
        <w:t xml:space="preserve"> </w:t>
      </w:r>
      <w:r w:rsidR="00EC6163" w:rsidRPr="00EC6163">
        <w:rPr>
          <w:b/>
          <w:sz w:val="28"/>
          <w:szCs w:val="28"/>
        </w:rPr>
        <w:t>Брюховецкий</w:t>
      </w:r>
      <w:r w:rsidR="006F30E0">
        <w:rPr>
          <w:b/>
          <w:sz w:val="28"/>
          <w:szCs w:val="28"/>
        </w:rPr>
        <w:t xml:space="preserve"> </w:t>
      </w:r>
      <w:r w:rsidR="00207003">
        <w:rPr>
          <w:b/>
          <w:sz w:val="28"/>
          <w:szCs w:val="28"/>
        </w:rPr>
        <w:t>район</w:t>
      </w:r>
      <w:r>
        <w:rPr>
          <w:b/>
          <w:sz w:val="28"/>
          <w:szCs w:val="28"/>
        </w:rPr>
        <w:t>, Совета муниципального образования</w:t>
      </w:r>
      <w:r w:rsidR="00207003">
        <w:rPr>
          <w:b/>
          <w:sz w:val="28"/>
          <w:szCs w:val="28"/>
        </w:rPr>
        <w:t xml:space="preserve"> </w:t>
      </w:r>
      <w:r w:rsidR="00EC6163" w:rsidRPr="00EC6163">
        <w:rPr>
          <w:b/>
          <w:sz w:val="28"/>
          <w:szCs w:val="28"/>
        </w:rPr>
        <w:t>Брюховецкий</w:t>
      </w:r>
      <w:r w:rsidR="00EC6163">
        <w:rPr>
          <w:b/>
          <w:sz w:val="28"/>
          <w:szCs w:val="28"/>
        </w:rPr>
        <w:t xml:space="preserve"> </w:t>
      </w:r>
      <w:r w:rsidR="00207003">
        <w:rPr>
          <w:b/>
          <w:sz w:val="28"/>
          <w:szCs w:val="28"/>
        </w:rPr>
        <w:t>район</w:t>
      </w:r>
      <w:r>
        <w:rPr>
          <w:b/>
          <w:sz w:val="28"/>
          <w:szCs w:val="28"/>
        </w:rPr>
        <w:t>, избранных на досрочных выборах</w:t>
      </w:r>
    </w:p>
    <w:p w:rsidR="0073273A" w:rsidRDefault="0073273A" w:rsidP="0073273A">
      <w:pPr>
        <w:ind w:firstLine="851"/>
        <w:jc w:val="both"/>
        <w:rPr>
          <w:sz w:val="28"/>
          <w:szCs w:val="28"/>
        </w:rPr>
      </w:pPr>
      <w:proofErr w:type="gramStart"/>
      <w:r>
        <w:rPr>
          <w:sz w:val="28"/>
          <w:szCs w:val="28"/>
        </w:rPr>
        <w:t>Если Совет в правомочном составе и (или) глава муниципального образования был (были) избраны на досрочных выборах в иной, чем второе воскресенье</w:t>
      </w:r>
      <w:r w:rsidR="00EC6163">
        <w:rPr>
          <w:sz w:val="28"/>
          <w:szCs w:val="28"/>
        </w:rPr>
        <w:t xml:space="preserve"> </w:t>
      </w:r>
      <w:r w:rsidR="0085317A" w:rsidRPr="00EC6163">
        <w:rPr>
          <w:sz w:val="28"/>
          <w:szCs w:val="28"/>
        </w:rPr>
        <w:t>сентября</w:t>
      </w:r>
      <w:r w:rsidR="0085317A" w:rsidRPr="0085317A">
        <w:rPr>
          <w:b/>
          <w:sz w:val="28"/>
          <w:szCs w:val="28"/>
        </w:rPr>
        <w:t xml:space="preserve"> </w:t>
      </w:r>
      <w:r w:rsidRPr="0085317A">
        <w:rPr>
          <w:b/>
          <w:sz w:val="28"/>
          <w:szCs w:val="28"/>
        </w:rPr>
        <w:t xml:space="preserve"> </w:t>
      </w:r>
      <w:r>
        <w:rPr>
          <w:sz w:val="28"/>
          <w:szCs w:val="28"/>
        </w:rPr>
        <w:t>день, то окончанием срока его (их) полномочий является соответственно день, определяемый исходя из положений части 5 статьи 13, части 4 статьи 22, части 2 статьи 23, частей 4, 5, 6 статьи 29 настоящего устава.</w:t>
      </w:r>
      <w:proofErr w:type="gramEnd"/>
    </w:p>
    <w:p w:rsidR="0073273A" w:rsidRDefault="0073273A" w:rsidP="0073273A">
      <w:pPr>
        <w:ind w:firstLine="851"/>
        <w:jc w:val="both"/>
        <w:rPr>
          <w:sz w:val="28"/>
        </w:rPr>
      </w:pPr>
    </w:p>
    <w:p w:rsidR="006915C3" w:rsidRDefault="006915C3"/>
    <w:sectPr w:rsidR="006915C3" w:rsidSect="0020645A">
      <w:headerReference w:type="default" r:id="rId22"/>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0F" w:rsidRDefault="004C7C0F" w:rsidP="0020645A">
      <w:r>
        <w:separator/>
      </w:r>
    </w:p>
  </w:endnote>
  <w:endnote w:type="continuationSeparator" w:id="0">
    <w:p w:rsidR="004C7C0F" w:rsidRDefault="004C7C0F" w:rsidP="002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0F" w:rsidRDefault="004C7C0F" w:rsidP="0020645A">
      <w:r>
        <w:separator/>
      </w:r>
    </w:p>
  </w:footnote>
  <w:footnote w:type="continuationSeparator" w:id="0">
    <w:p w:rsidR="004C7C0F" w:rsidRDefault="004C7C0F" w:rsidP="00206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96673"/>
      <w:docPartObj>
        <w:docPartGallery w:val="Page Numbers (Top of Page)"/>
        <w:docPartUnique/>
      </w:docPartObj>
    </w:sdtPr>
    <w:sdtEndPr/>
    <w:sdtContent>
      <w:p w:rsidR="00F928C7" w:rsidRDefault="00F928C7">
        <w:pPr>
          <w:pStyle w:val="af4"/>
          <w:jc w:val="center"/>
        </w:pPr>
        <w:r>
          <w:fldChar w:fldCharType="begin"/>
        </w:r>
        <w:r>
          <w:instrText>PAGE   \* MERGEFORMAT</w:instrText>
        </w:r>
        <w:r>
          <w:fldChar w:fldCharType="separate"/>
        </w:r>
        <w:r w:rsidR="00A3721F">
          <w:rPr>
            <w:noProof/>
          </w:rPr>
          <w:t>80</w:t>
        </w:r>
        <w:r>
          <w:fldChar w:fldCharType="end"/>
        </w:r>
      </w:p>
    </w:sdtContent>
  </w:sdt>
  <w:p w:rsidR="00F928C7" w:rsidRDefault="00F928C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009531A"/>
    <w:multiLevelType w:val="hybridMultilevel"/>
    <w:tmpl w:val="08EA72C6"/>
    <w:lvl w:ilvl="0" w:tplc="B49AE476">
      <w:start w:val="23"/>
      <w:numFmt w:val="decimal"/>
      <w:lvlText w:val="%1)"/>
      <w:lvlJc w:val="left"/>
      <w:pPr>
        <w:ind w:left="1470" w:hanging="3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1C"/>
    <w:rsid w:val="0000434F"/>
    <w:rsid w:val="0001309E"/>
    <w:rsid w:val="0001550B"/>
    <w:rsid w:val="0002506B"/>
    <w:rsid w:val="000330CF"/>
    <w:rsid w:val="00037C59"/>
    <w:rsid w:val="00042D7D"/>
    <w:rsid w:val="00054707"/>
    <w:rsid w:val="000609A3"/>
    <w:rsid w:val="00063A31"/>
    <w:rsid w:val="00064479"/>
    <w:rsid w:val="00064B9E"/>
    <w:rsid w:val="00065840"/>
    <w:rsid w:val="0006766E"/>
    <w:rsid w:val="00073535"/>
    <w:rsid w:val="000803A6"/>
    <w:rsid w:val="000831FD"/>
    <w:rsid w:val="00095B3D"/>
    <w:rsid w:val="000A129B"/>
    <w:rsid w:val="000B365A"/>
    <w:rsid w:val="000B3DD1"/>
    <w:rsid w:val="000C0DD8"/>
    <w:rsid w:val="000C2D65"/>
    <w:rsid w:val="000C3C50"/>
    <w:rsid w:val="000C4212"/>
    <w:rsid w:val="000C4367"/>
    <w:rsid w:val="000C5F28"/>
    <w:rsid w:val="000D127E"/>
    <w:rsid w:val="000D27B8"/>
    <w:rsid w:val="000D4C4F"/>
    <w:rsid w:val="000E13F9"/>
    <w:rsid w:val="000F0DCA"/>
    <w:rsid w:val="000F56AF"/>
    <w:rsid w:val="00106648"/>
    <w:rsid w:val="0011051C"/>
    <w:rsid w:val="00111639"/>
    <w:rsid w:val="00112CFE"/>
    <w:rsid w:val="0011300A"/>
    <w:rsid w:val="001142D3"/>
    <w:rsid w:val="00114C82"/>
    <w:rsid w:val="00117005"/>
    <w:rsid w:val="00117689"/>
    <w:rsid w:val="001324AC"/>
    <w:rsid w:val="001340D3"/>
    <w:rsid w:val="00137464"/>
    <w:rsid w:val="00137A60"/>
    <w:rsid w:val="00141287"/>
    <w:rsid w:val="00141FD2"/>
    <w:rsid w:val="0014207E"/>
    <w:rsid w:val="001440D7"/>
    <w:rsid w:val="00146C8F"/>
    <w:rsid w:val="0015084B"/>
    <w:rsid w:val="0015318B"/>
    <w:rsid w:val="0015547A"/>
    <w:rsid w:val="0016431C"/>
    <w:rsid w:val="0016464D"/>
    <w:rsid w:val="0017107D"/>
    <w:rsid w:val="00181C76"/>
    <w:rsid w:val="0018636B"/>
    <w:rsid w:val="00186973"/>
    <w:rsid w:val="001879F5"/>
    <w:rsid w:val="00190074"/>
    <w:rsid w:val="00192031"/>
    <w:rsid w:val="00192D66"/>
    <w:rsid w:val="001A01E7"/>
    <w:rsid w:val="001A071B"/>
    <w:rsid w:val="001A1C2C"/>
    <w:rsid w:val="001A41DF"/>
    <w:rsid w:val="001B10A2"/>
    <w:rsid w:val="001B5BA3"/>
    <w:rsid w:val="001C3828"/>
    <w:rsid w:val="001C6CAC"/>
    <w:rsid w:val="001C7FD8"/>
    <w:rsid w:val="001E0B9A"/>
    <w:rsid w:val="001E0DC5"/>
    <w:rsid w:val="001E446A"/>
    <w:rsid w:val="001F1534"/>
    <w:rsid w:val="002051E1"/>
    <w:rsid w:val="0020645A"/>
    <w:rsid w:val="00207003"/>
    <w:rsid w:val="00210E95"/>
    <w:rsid w:val="002137D7"/>
    <w:rsid w:val="002169C6"/>
    <w:rsid w:val="00220617"/>
    <w:rsid w:val="002225BA"/>
    <w:rsid w:val="002234A8"/>
    <w:rsid w:val="002343A0"/>
    <w:rsid w:val="00235843"/>
    <w:rsid w:val="00235CAD"/>
    <w:rsid w:val="00236E17"/>
    <w:rsid w:val="002373C4"/>
    <w:rsid w:val="0024160A"/>
    <w:rsid w:val="00243528"/>
    <w:rsid w:val="00244B8E"/>
    <w:rsid w:val="002557E2"/>
    <w:rsid w:val="00257CF6"/>
    <w:rsid w:val="0026057E"/>
    <w:rsid w:val="00260C40"/>
    <w:rsid w:val="002610D8"/>
    <w:rsid w:val="00267560"/>
    <w:rsid w:val="00276346"/>
    <w:rsid w:val="00276DFB"/>
    <w:rsid w:val="002806E6"/>
    <w:rsid w:val="00280886"/>
    <w:rsid w:val="00285116"/>
    <w:rsid w:val="00285518"/>
    <w:rsid w:val="002909D9"/>
    <w:rsid w:val="00297832"/>
    <w:rsid w:val="002A7CA6"/>
    <w:rsid w:val="002B02D3"/>
    <w:rsid w:val="002B35C6"/>
    <w:rsid w:val="002B58AB"/>
    <w:rsid w:val="002B623C"/>
    <w:rsid w:val="002C1E33"/>
    <w:rsid w:val="002C734E"/>
    <w:rsid w:val="002D403D"/>
    <w:rsid w:val="002D4572"/>
    <w:rsid w:val="002E121A"/>
    <w:rsid w:val="002E5235"/>
    <w:rsid w:val="002F2A63"/>
    <w:rsid w:val="002F3567"/>
    <w:rsid w:val="0030145D"/>
    <w:rsid w:val="0030169A"/>
    <w:rsid w:val="00302366"/>
    <w:rsid w:val="00304779"/>
    <w:rsid w:val="00307600"/>
    <w:rsid w:val="00307B19"/>
    <w:rsid w:val="00307BBE"/>
    <w:rsid w:val="00310E33"/>
    <w:rsid w:val="003128BB"/>
    <w:rsid w:val="00315336"/>
    <w:rsid w:val="0032618B"/>
    <w:rsid w:val="003324EB"/>
    <w:rsid w:val="00334D2B"/>
    <w:rsid w:val="00336376"/>
    <w:rsid w:val="00342D0F"/>
    <w:rsid w:val="003442FA"/>
    <w:rsid w:val="00344ABD"/>
    <w:rsid w:val="00345C5E"/>
    <w:rsid w:val="00346214"/>
    <w:rsid w:val="00347AD8"/>
    <w:rsid w:val="0035377F"/>
    <w:rsid w:val="00355752"/>
    <w:rsid w:val="00355E24"/>
    <w:rsid w:val="00371DDD"/>
    <w:rsid w:val="00373878"/>
    <w:rsid w:val="0038168B"/>
    <w:rsid w:val="00383E7C"/>
    <w:rsid w:val="0038445E"/>
    <w:rsid w:val="003850C3"/>
    <w:rsid w:val="00392094"/>
    <w:rsid w:val="00392526"/>
    <w:rsid w:val="003A098B"/>
    <w:rsid w:val="003A0EBA"/>
    <w:rsid w:val="003C4076"/>
    <w:rsid w:val="003E4810"/>
    <w:rsid w:val="003F2BBC"/>
    <w:rsid w:val="00401163"/>
    <w:rsid w:val="004029E7"/>
    <w:rsid w:val="004030BA"/>
    <w:rsid w:val="00406C46"/>
    <w:rsid w:val="00411265"/>
    <w:rsid w:val="004136E7"/>
    <w:rsid w:val="00416699"/>
    <w:rsid w:val="00421B0A"/>
    <w:rsid w:val="00431EDE"/>
    <w:rsid w:val="004322EC"/>
    <w:rsid w:val="004337C4"/>
    <w:rsid w:val="00441E20"/>
    <w:rsid w:val="00445CAA"/>
    <w:rsid w:val="004468ED"/>
    <w:rsid w:val="00447BF9"/>
    <w:rsid w:val="00452281"/>
    <w:rsid w:val="004530E4"/>
    <w:rsid w:val="00454DA0"/>
    <w:rsid w:val="00455076"/>
    <w:rsid w:val="0046317E"/>
    <w:rsid w:val="004636D6"/>
    <w:rsid w:val="00470C90"/>
    <w:rsid w:val="00483C88"/>
    <w:rsid w:val="00486C7D"/>
    <w:rsid w:val="00493A6E"/>
    <w:rsid w:val="0049625C"/>
    <w:rsid w:val="004A69E0"/>
    <w:rsid w:val="004B2983"/>
    <w:rsid w:val="004B4E65"/>
    <w:rsid w:val="004B6FF6"/>
    <w:rsid w:val="004B7CFA"/>
    <w:rsid w:val="004C0DD2"/>
    <w:rsid w:val="004C7C0F"/>
    <w:rsid w:val="004D0137"/>
    <w:rsid w:val="004D7B8E"/>
    <w:rsid w:val="004E1169"/>
    <w:rsid w:val="004E1A95"/>
    <w:rsid w:val="004E35EF"/>
    <w:rsid w:val="004E4258"/>
    <w:rsid w:val="004F0191"/>
    <w:rsid w:val="004F1071"/>
    <w:rsid w:val="004F324D"/>
    <w:rsid w:val="004F3CEB"/>
    <w:rsid w:val="004F4590"/>
    <w:rsid w:val="004F4814"/>
    <w:rsid w:val="004F52DD"/>
    <w:rsid w:val="005020F4"/>
    <w:rsid w:val="005072A5"/>
    <w:rsid w:val="00507E7A"/>
    <w:rsid w:val="005115B1"/>
    <w:rsid w:val="00517722"/>
    <w:rsid w:val="00521836"/>
    <w:rsid w:val="0052219F"/>
    <w:rsid w:val="00523B03"/>
    <w:rsid w:val="005317D0"/>
    <w:rsid w:val="00532CED"/>
    <w:rsid w:val="005439E5"/>
    <w:rsid w:val="00551F5C"/>
    <w:rsid w:val="0055750E"/>
    <w:rsid w:val="00566E22"/>
    <w:rsid w:val="00570E66"/>
    <w:rsid w:val="00571558"/>
    <w:rsid w:val="00573309"/>
    <w:rsid w:val="00581338"/>
    <w:rsid w:val="00582F38"/>
    <w:rsid w:val="00583EA6"/>
    <w:rsid w:val="0058679B"/>
    <w:rsid w:val="00592A8C"/>
    <w:rsid w:val="005A4C87"/>
    <w:rsid w:val="005A5B37"/>
    <w:rsid w:val="005A6608"/>
    <w:rsid w:val="005C18C1"/>
    <w:rsid w:val="005C50EE"/>
    <w:rsid w:val="005D24B1"/>
    <w:rsid w:val="005D4F51"/>
    <w:rsid w:val="005D6560"/>
    <w:rsid w:val="005D705F"/>
    <w:rsid w:val="005E0565"/>
    <w:rsid w:val="005E170D"/>
    <w:rsid w:val="005F14D2"/>
    <w:rsid w:val="005F3EE3"/>
    <w:rsid w:val="005F6247"/>
    <w:rsid w:val="00600C74"/>
    <w:rsid w:val="00607578"/>
    <w:rsid w:val="0061038D"/>
    <w:rsid w:val="0061108B"/>
    <w:rsid w:val="006117C6"/>
    <w:rsid w:val="006205CF"/>
    <w:rsid w:val="00624461"/>
    <w:rsid w:val="00626465"/>
    <w:rsid w:val="00634A37"/>
    <w:rsid w:val="00643652"/>
    <w:rsid w:val="00666D78"/>
    <w:rsid w:val="006702D4"/>
    <w:rsid w:val="00672279"/>
    <w:rsid w:val="00673947"/>
    <w:rsid w:val="00675BD1"/>
    <w:rsid w:val="006915C3"/>
    <w:rsid w:val="0069436E"/>
    <w:rsid w:val="00696180"/>
    <w:rsid w:val="006A5B37"/>
    <w:rsid w:val="006B3A90"/>
    <w:rsid w:val="006C052A"/>
    <w:rsid w:val="006C118F"/>
    <w:rsid w:val="006C2926"/>
    <w:rsid w:val="006C3288"/>
    <w:rsid w:val="006D5855"/>
    <w:rsid w:val="006E3256"/>
    <w:rsid w:val="006E5B7A"/>
    <w:rsid w:val="006E66DA"/>
    <w:rsid w:val="006F30E0"/>
    <w:rsid w:val="006F4FE8"/>
    <w:rsid w:val="00704555"/>
    <w:rsid w:val="00704DB1"/>
    <w:rsid w:val="00710462"/>
    <w:rsid w:val="0072249F"/>
    <w:rsid w:val="00723AD9"/>
    <w:rsid w:val="00731359"/>
    <w:rsid w:val="0073273A"/>
    <w:rsid w:val="007420DB"/>
    <w:rsid w:val="00742A31"/>
    <w:rsid w:val="00747FA6"/>
    <w:rsid w:val="00750BA0"/>
    <w:rsid w:val="00756DA1"/>
    <w:rsid w:val="00756EB3"/>
    <w:rsid w:val="0077677B"/>
    <w:rsid w:val="00784F6C"/>
    <w:rsid w:val="00786FE7"/>
    <w:rsid w:val="0079614C"/>
    <w:rsid w:val="00797A6B"/>
    <w:rsid w:val="00797D20"/>
    <w:rsid w:val="007A001A"/>
    <w:rsid w:val="007A1598"/>
    <w:rsid w:val="007B322F"/>
    <w:rsid w:val="007B66D6"/>
    <w:rsid w:val="007B7834"/>
    <w:rsid w:val="007C116D"/>
    <w:rsid w:val="007C196A"/>
    <w:rsid w:val="007C3FD4"/>
    <w:rsid w:val="007C7127"/>
    <w:rsid w:val="007D0C88"/>
    <w:rsid w:val="007D249F"/>
    <w:rsid w:val="007D4887"/>
    <w:rsid w:val="007D6B10"/>
    <w:rsid w:val="007E0045"/>
    <w:rsid w:val="007F11ED"/>
    <w:rsid w:val="007F3A78"/>
    <w:rsid w:val="00800B3D"/>
    <w:rsid w:val="00803FF6"/>
    <w:rsid w:val="00805DD2"/>
    <w:rsid w:val="00806DCB"/>
    <w:rsid w:val="008106DB"/>
    <w:rsid w:val="00811199"/>
    <w:rsid w:val="00814B3A"/>
    <w:rsid w:val="00814F45"/>
    <w:rsid w:val="0081740F"/>
    <w:rsid w:val="008202FB"/>
    <w:rsid w:val="00823ADF"/>
    <w:rsid w:val="00825294"/>
    <w:rsid w:val="00832B72"/>
    <w:rsid w:val="00833E11"/>
    <w:rsid w:val="00835A88"/>
    <w:rsid w:val="008476C3"/>
    <w:rsid w:val="00853140"/>
    <w:rsid w:val="0085317A"/>
    <w:rsid w:val="008571F7"/>
    <w:rsid w:val="00862E26"/>
    <w:rsid w:val="0087150C"/>
    <w:rsid w:val="00872BEF"/>
    <w:rsid w:val="0087475C"/>
    <w:rsid w:val="00877BE6"/>
    <w:rsid w:val="00882D68"/>
    <w:rsid w:val="0088680C"/>
    <w:rsid w:val="00887560"/>
    <w:rsid w:val="008918AC"/>
    <w:rsid w:val="00891DB4"/>
    <w:rsid w:val="008A2B99"/>
    <w:rsid w:val="008A3D0F"/>
    <w:rsid w:val="008A7E6A"/>
    <w:rsid w:val="008B1B9D"/>
    <w:rsid w:val="008B55B5"/>
    <w:rsid w:val="008C3DF2"/>
    <w:rsid w:val="008C5C88"/>
    <w:rsid w:val="008E421D"/>
    <w:rsid w:val="008E60C3"/>
    <w:rsid w:val="008F5E27"/>
    <w:rsid w:val="00900BA5"/>
    <w:rsid w:val="0090222C"/>
    <w:rsid w:val="00904A50"/>
    <w:rsid w:val="009103CB"/>
    <w:rsid w:val="0091395B"/>
    <w:rsid w:val="00922143"/>
    <w:rsid w:val="009239BC"/>
    <w:rsid w:val="0092624A"/>
    <w:rsid w:val="009262E3"/>
    <w:rsid w:val="00926BF3"/>
    <w:rsid w:val="0093467C"/>
    <w:rsid w:val="0094729E"/>
    <w:rsid w:val="00951FC9"/>
    <w:rsid w:val="00963BDB"/>
    <w:rsid w:val="00964346"/>
    <w:rsid w:val="00964396"/>
    <w:rsid w:val="00971699"/>
    <w:rsid w:val="0097175A"/>
    <w:rsid w:val="00972E54"/>
    <w:rsid w:val="00974190"/>
    <w:rsid w:val="00974CEE"/>
    <w:rsid w:val="00977A4A"/>
    <w:rsid w:val="00983F0E"/>
    <w:rsid w:val="009855DF"/>
    <w:rsid w:val="00987332"/>
    <w:rsid w:val="009912D4"/>
    <w:rsid w:val="0099204C"/>
    <w:rsid w:val="00992661"/>
    <w:rsid w:val="009933D2"/>
    <w:rsid w:val="00997687"/>
    <w:rsid w:val="009A18BC"/>
    <w:rsid w:val="009A3D4B"/>
    <w:rsid w:val="009A65C7"/>
    <w:rsid w:val="009B4D0A"/>
    <w:rsid w:val="009B5ECB"/>
    <w:rsid w:val="009B6139"/>
    <w:rsid w:val="009B6909"/>
    <w:rsid w:val="009B72F1"/>
    <w:rsid w:val="009C1F57"/>
    <w:rsid w:val="009C5F23"/>
    <w:rsid w:val="009C63D7"/>
    <w:rsid w:val="009D2FB6"/>
    <w:rsid w:val="009E5EFF"/>
    <w:rsid w:val="009F08EA"/>
    <w:rsid w:val="009F2A42"/>
    <w:rsid w:val="00A0026A"/>
    <w:rsid w:val="00A04A60"/>
    <w:rsid w:val="00A07A45"/>
    <w:rsid w:val="00A11E3C"/>
    <w:rsid w:val="00A11E4A"/>
    <w:rsid w:val="00A163FC"/>
    <w:rsid w:val="00A20045"/>
    <w:rsid w:val="00A23290"/>
    <w:rsid w:val="00A27CCD"/>
    <w:rsid w:val="00A31055"/>
    <w:rsid w:val="00A352BB"/>
    <w:rsid w:val="00A36398"/>
    <w:rsid w:val="00A3721F"/>
    <w:rsid w:val="00A4328D"/>
    <w:rsid w:val="00A438E4"/>
    <w:rsid w:val="00A43A36"/>
    <w:rsid w:val="00A45FFD"/>
    <w:rsid w:val="00A538FA"/>
    <w:rsid w:val="00A54B67"/>
    <w:rsid w:val="00A572FC"/>
    <w:rsid w:val="00A57302"/>
    <w:rsid w:val="00A627C4"/>
    <w:rsid w:val="00A652C5"/>
    <w:rsid w:val="00A702A0"/>
    <w:rsid w:val="00A954A1"/>
    <w:rsid w:val="00A9569D"/>
    <w:rsid w:val="00A95DA9"/>
    <w:rsid w:val="00AB610F"/>
    <w:rsid w:val="00AC036B"/>
    <w:rsid w:val="00AC1B5E"/>
    <w:rsid w:val="00AE1DB9"/>
    <w:rsid w:val="00AE6441"/>
    <w:rsid w:val="00AF134D"/>
    <w:rsid w:val="00AF76DC"/>
    <w:rsid w:val="00B01B41"/>
    <w:rsid w:val="00B01E00"/>
    <w:rsid w:val="00B021A6"/>
    <w:rsid w:val="00B07247"/>
    <w:rsid w:val="00B11817"/>
    <w:rsid w:val="00B15B91"/>
    <w:rsid w:val="00B17C92"/>
    <w:rsid w:val="00B25D80"/>
    <w:rsid w:val="00B40CA4"/>
    <w:rsid w:val="00B46238"/>
    <w:rsid w:val="00B4746A"/>
    <w:rsid w:val="00B54CAE"/>
    <w:rsid w:val="00B54DC4"/>
    <w:rsid w:val="00B55A0B"/>
    <w:rsid w:val="00B57CB5"/>
    <w:rsid w:val="00B60BE3"/>
    <w:rsid w:val="00B70481"/>
    <w:rsid w:val="00B70AF6"/>
    <w:rsid w:val="00B73781"/>
    <w:rsid w:val="00B7386D"/>
    <w:rsid w:val="00B74826"/>
    <w:rsid w:val="00B74D8E"/>
    <w:rsid w:val="00BA27D4"/>
    <w:rsid w:val="00BA2A23"/>
    <w:rsid w:val="00BA32DA"/>
    <w:rsid w:val="00BB4F88"/>
    <w:rsid w:val="00BC0B63"/>
    <w:rsid w:val="00BC0F54"/>
    <w:rsid w:val="00BC5982"/>
    <w:rsid w:val="00BC7164"/>
    <w:rsid w:val="00BD1459"/>
    <w:rsid w:val="00BD2DEC"/>
    <w:rsid w:val="00BD490E"/>
    <w:rsid w:val="00BD56CC"/>
    <w:rsid w:val="00BD60D3"/>
    <w:rsid w:val="00BD70B8"/>
    <w:rsid w:val="00BE055F"/>
    <w:rsid w:val="00BE558E"/>
    <w:rsid w:val="00BE70E3"/>
    <w:rsid w:val="00BF04FD"/>
    <w:rsid w:val="00BF1FB1"/>
    <w:rsid w:val="00BF6F9B"/>
    <w:rsid w:val="00C066B8"/>
    <w:rsid w:val="00C20113"/>
    <w:rsid w:val="00C23B93"/>
    <w:rsid w:val="00C35809"/>
    <w:rsid w:val="00C40F90"/>
    <w:rsid w:val="00C41B16"/>
    <w:rsid w:val="00C504BA"/>
    <w:rsid w:val="00C51772"/>
    <w:rsid w:val="00C52EB6"/>
    <w:rsid w:val="00C83780"/>
    <w:rsid w:val="00C850F1"/>
    <w:rsid w:val="00C8614E"/>
    <w:rsid w:val="00C86742"/>
    <w:rsid w:val="00C9165C"/>
    <w:rsid w:val="00C91E5A"/>
    <w:rsid w:val="00C934CC"/>
    <w:rsid w:val="00C95530"/>
    <w:rsid w:val="00C968B4"/>
    <w:rsid w:val="00C9776B"/>
    <w:rsid w:val="00CA0964"/>
    <w:rsid w:val="00CA1CD3"/>
    <w:rsid w:val="00CA1FDC"/>
    <w:rsid w:val="00CA775C"/>
    <w:rsid w:val="00CB2FA1"/>
    <w:rsid w:val="00CB6233"/>
    <w:rsid w:val="00CC09CC"/>
    <w:rsid w:val="00CC24F3"/>
    <w:rsid w:val="00CC2801"/>
    <w:rsid w:val="00CC6A05"/>
    <w:rsid w:val="00CC7BC6"/>
    <w:rsid w:val="00CC7CEA"/>
    <w:rsid w:val="00CD3A6C"/>
    <w:rsid w:val="00CD7674"/>
    <w:rsid w:val="00CE35C5"/>
    <w:rsid w:val="00CE3891"/>
    <w:rsid w:val="00CE6C36"/>
    <w:rsid w:val="00CF0E81"/>
    <w:rsid w:val="00CF26F7"/>
    <w:rsid w:val="00CF6254"/>
    <w:rsid w:val="00CF7719"/>
    <w:rsid w:val="00CF7FCA"/>
    <w:rsid w:val="00D006E4"/>
    <w:rsid w:val="00D007FA"/>
    <w:rsid w:val="00D10FB3"/>
    <w:rsid w:val="00D128EA"/>
    <w:rsid w:val="00D14F22"/>
    <w:rsid w:val="00D3132B"/>
    <w:rsid w:val="00D3166B"/>
    <w:rsid w:val="00D471AB"/>
    <w:rsid w:val="00D53FA7"/>
    <w:rsid w:val="00D54F16"/>
    <w:rsid w:val="00D55524"/>
    <w:rsid w:val="00D56449"/>
    <w:rsid w:val="00D57EF8"/>
    <w:rsid w:val="00D614B8"/>
    <w:rsid w:val="00D7634B"/>
    <w:rsid w:val="00D83567"/>
    <w:rsid w:val="00D83AEE"/>
    <w:rsid w:val="00D965F1"/>
    <w:rsid w:val="00DA0453"/>
    <w:rsid w:val="00DA596F"/>
    <w:rsid w:val="00DB3094"/>
    <w:rsid w:val="00DB53A8"/>
    <w:rsid w:val="00DB6B38"/>
    <w:rsid w:val="00DC1884"/>
    <w:rsid w:val="00DC28B1"/>
    <w:rsid w:val="00DC3C4E"/>
    <w:rsid w:val="00DC44D0"/>
    <w:rsid w:val="00DC4840"/>
    <w:rsid w:val="00DD2C92"/>
    <w:rsid w:val="00DD3C90"/>
    <w:rsid w:val="00DE5644"/>
    <w:rsid w:val="00DE7188"/>
    <w:rsid w:val="00DE7682"/>
    <w:rsid w:val="00DF6038"/>
    <w:rsid w:val="00DF7D80"/>
    <w:rsid w:val="00E06200"/>
    <w:rsid w:val="00E137FE"/>
    <w:rsid w:val="00E210DA"/>
    <w:rsid w:val="00E358CC"/>
    <w:rsid w:val="00E4064C"/>
    <w:rsid w:val="00E427A9"/>
    <w:rsid w:val="00E46C65"/>
    <w:rsid w:val="00E50B6A"/>
    <w:rsid w:val="00E63B66"/>
    <w:rsid w:val="00E671C6"/>
    <w:rsid w:val="00E70972"/>
    <w:rsid w:val="00E81861"/>
    <w:rsid w:val="00E97B94"/>
    <w:rsid w:val="00EA0E76"/>
    <w:rsid w:val="00EA11BD"/>
    <w:rsid w:val="00EA1EF9"/>
    <w:rsid w:val="00EA2078"/>
    <w:rsid w:val="00EA2B7B"/>
    <w:rsid w:val="00EA3694"/>
    <w:rsid w:val="00EB6284"/>
    <w:rsid w:val="00EC28C4"/>
    <w:rsid w:val="00EC5A57"/>
    <w:rsid w:val="00EC6163"/>
    <w:rsid w:val="00EC7454"/>
    <w:rsid w:val="00ED0AC1"/>
    <w:rsid w:val="00ED70EC"/>
    <w:rsid w:val="00EE119E"/>
    <w:rsid w:val="00EE18BB"/>
    <w:rsid w:val="00EE3A57"/>
    <w:rsid w:val="00EE3C48"/>
    <w:rsid w:val="00EE3EC4"/>
    <w:rsid w:val="00EF6249"/>
    <w:rsid w:val="00EF6D3D"/>
    <w:rsid w:val="00EF6E83"/>
    <w:rsid w:val="00F02268"/>
    <w:rsid w:val="00F078B9"/>
    <w:rsid w:val="00F20B86"/>
    <w:rsid w:val="00F257A0"/>
    <w:rsid w:val="00F375B0"/>
    <w:rsid w:val="00F434A3"/>
    <w:rsid w:val="00F45352"/>
    <w:rsid w:val="00F51432"/>
    <w:rsid w:val="00F52854"/>
    <w:rsid w:val="00F530D3"/>
    <w:rsid w:val="00F5376F"/>
    <w:rsid w:val="00F7265E"/>
    <w:rsid w:val="00F731B9"/>
    <w:rsid w:val="00F73700"/>
    <w:rsid w:val="00F76C1B"/>
    <w:rsid w:val="00F81F72"/>
    <w:rsid w:val="00F827B8"/>
    <w:rsid w:val="00F82CEC"/>
    <w:rsid w:val="00F842F8"/>
    <w:rsid w:val="00F857B8"/>
    <w:rsid w:val="00F8688F"/>
    <w:rsid w:val="00F90F70"/>
    <w:rsid w:val="00F928C7"/>
    <w:rsid w:val="00F94146"/>
    <w:rsid w:val="00F9688A"/>
    <w:rsid w:val="00F9695A"/>
    <w:rsid w:val="00F96FAE"/>
    <w:rsid w:val="00F970D4"/>
    <w:rsid w:val="00FB26A3"/>
    <w:rsid w:val="00FB43FD"/>
    <w:rsid w:val="00FB65B1"/>
    <w:rsid w:val="00FC029E"/>
    <w:rsid w:val="00FC2097"/>
    <w:rsid w:val="00FD05EB"/>
    <w:rsid w:val="00FD16E6"/>
    <w:rsid w:val="00FD1740"/>
    <w:rsid w:val="00FE0073"/>
    <w:rsid w:val="00FE097A"/>
    <w:rsid w:val="00FE0AFD"/>
    <w:rsid w:val="00FE1C12"/>
    <w:rsid w:val="00FE37EA"/>
    <w:rsid w:val="00FE4AB3"/>
    <w:rsid w:val="00FF0919"/>
    <w:rsid w:val="00FF461D"/>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uiPriority w:val="99"/>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uiPriority w:val="99"/>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220">
    <w:name w:val="Основной текст 22"/>
    <w:basedOn w:val="a"/>
    <w:uiPriority w:val="99"/>
    <w:rsid w:val="007D6B10"/>
    <w:pPr>
      <w:spacing w:after="120" w:line="480" w:lineRule="auto"/>
    </w:pPr>
    <w:rPr>
      <w:rFonts w:eastAsia="Times New Roman"/>
    </w:rPr>
  </w:style>
  <w:style w:type="character" w:styleId="afb">
    <w:name w:val="Strong"/>
    <w:uiPriority w:val="22"/>
    <w:qFormat/>
    <w:rsid w:val="007E0045"/>
    <w:rPr>
      <w:b/>
      <w:bCs/>
    </w:rPr>
  </w:style>
  <w:style w:type="paragraph" w:customStyle="1" w:styleId="afc">
    <w:name w:val="Знак"/>
    <w:basedOn w:val="a"/>
    <w:rsid w:val="00C95530"/>
    <w:pPr>
      <w:widowControl/>
      <w:suppressAutoHyphens w:val="0"/>
      <w:spacing w:before="100" w:beforeAutospacing="1" w:after="100" w:afterAutospacing="1"/>
    </w:pPr>
    <w:rPr>
      <w:rFonts w:ascii="Tahoma" w:eastAsia="Times New Roman" w:hAnsi="Tahoma"/>
      <w:kern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a5">
    <w:name w:val="Заголовок"/>
    <w:basedOn w:val="a"/>
    <w:next w:val="a6"/>
    <w:rsid w:val="0073273A"/>
    <w:pPr>
      <w:keepNext/>
      <w:spacing w:before="240" w:after="120"/>
    </w:pPr>
    <w:rPr>
      <w:rFonts w:ascii="Arial" w:hAnsi="Arial" w:cs="Tahoma"/>
      <w:sz w:val="28"/>
      <w:szCs w:val="28"/>
    </w:rPr>
  </w:style>
  <w:style w:type="paragraph" w:styleId="a6">
    <w:name w:val="Body Text"/>
    <w:basedOn w:val="a"/>
    <w:link w:val="a7"/>
    <w:rsid w:val="0073273A"/>
    <w:pPr>
      <w:spacing w:after="120"/>
    </w:pPr>
  </w:style>
  <w:style w:type="character" w:customStyle="1" w:styleId="a7">
    <w:name w:val="Основной текст Знак"/>
    <w:basedOn w:val="a0"/>
    <w:link w:val="a6"/>
    <w:rsid w:val="0073273A"/>
    <w:rPr>
      <w:rFonts w:ascii="Times New Roman" w:eastAsia="Andale Sans UI" w:hAnsi="Times New Roman" w:cs="Times New Roman"/>
      <w:kern w:val="1"/>
      <w:sz w:val="24"/>
      <w:szCs w:val="24"/>
    </w:rPr>
  </w:style>
  <w:style w:type="paragraph" w:styleId="a8">
    <w:name w:val="List"/>
    <w:basedOn w:val="a6"/>
    <w:rsid w:val="0073273A"/>
    <w:rPr>
      <w:rFonts w:cs="Tahoma"/>
    </w:rPr>
  </w:style>
  <w:style w:type="paragraph" w:customStyle="1" w:styleId="12">
    <w:name w:val="Название1"/>
    <w:basedOn w:val="a"/>
    <w:rsid w:val="0073273A"/>
    <w:pPr>
      <w:suppressLineNumbers/>
      <w:spacing w:before="120" w:after="120"/>
    </w:pPr>
    <w:rPr>
      <w:rFonts w:cs="Tahoma"/>
      <w:i/>
      <w:iCs/>
    </w:rPr>
  </w:style>
  <w:style w:type="paragraph" w:customStyle="1" w:styleId="13">
    <w:name w:val="Указатель1"/>
    <w:basedOn w:val="a"/>
    <w:rsid w:val="0073273A"/>
    <w:pPr>
      <w:suppressLineNumbers/>
    </w:pPr>
    <w:rPr>
      <w:rFonts w:cs="Tahoma"/>
    </w:rPr>
  </w:style>
  <w:style w:type="paragraph" w:styleId="a9">
    <w:name w:val="Title"/>
    <w:basedOn w:val="a5"/>
    <w:next w:val="aa"/>
    <w:link w:val="ab"/>
    <w:qFormat/>
    <w:rsid w:val="0073273A"/>
  </w:style>
  <w:style w:type="character" w:customStyle="1" w:styleId="ab">
    <w:name w:val="Название Знак"/>
    <w:basedOn w:val="a0"/>
    <w:link w:val="a9"/>
    <w:rsid w:val="0073273A"/>
    <w:rPr>
      <w:rFonts w:ascii="Arial" w:eastAsia="Andale Sans UI" w:hAnsi="Arial" w:cs="Tahoma"/>
      <w:kern w:val="1"/>
      <w:sz w:val="28"/>
      <w:szCs w:val="28"/>
    </w:rPr>
  </w:style>
  <w:style w:type="paragraph" w:styleId="aa">
    <w:name w:val="Subtitle"/>
    <w:basedOn w:val="a5"/>
    <w:next w:val="a6"/>
    <w:link w:val="ac"/>
    <w:qFormat/>
    <w:rsid w:val="0073273A"/>
    <w:pPr>
      <w:jc w:val="center"/>
    </w:pPr>
    <w:rPr>
      <w:i/>
      <w:iCs/>
    </w:rPr>
  </w:style>
  <w:style w:type="character" w:customStyle="1" w:styleId="ac">
    <w:name w:val="Подзаголовок Знак"/>
    <w:basedOn w:val="a0"/>
    <w:link w:val="aa"/>
    <w:rsid w:val="0073273A"/>
    <w:rPr>
      <w:rFonts w:ascii="Arial" w:eastAsia="Andale Sans UI" w:hAnsi="Arial" w:cs="Tahoma"/>
      <w:i/>
      <w:iCs/>
      <w:kern w:val="1"/>
      <w:sz w:val="28"/>
      <w:szCs w:val="28"/>
    </w:rPr>
  </w:style>
  <w:style w:type="paragraph" w:customStyle="1" w:styleId="14">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d">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uiPriority w:val="99"/>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uiPriority w:val="99"/>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e">
    <w:name w:val="Body Text Indent"/>
    <w:basedOn w:val="a"/>
    <w:link w:val="af"/>
    <w:rsid w:val="0073273A"/>
    <w:pPr>
      <w:ind w:firstLine="900"/>
      <w:jc w:val="both"/>
    </w:pPr>
    <w:rPr>
      <w:sz w:val="28"/>
    </w:rPr>
  </w:style>
  <w:style w:type="character" w:customStyle="1" w:styleId="af">
    <w:name w:val="Основной текст с отступом Знак"/>
    <w:basedOn w:val="a0"/>
    <w:link w:val="ae"/>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0">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1">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2">
    <w:name w:val="Содержимое врезки"/>
    <w:basedOn w:val="a6"/>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3">
    <w:name w:val="Заголовок таблицы"/>
    <w:basedOn w:val="ad"/>
    <w:rsid w:val="0073273A"/>
    <w:pPr>
      <w:jc w:val="center"/>
    </w:pPr>
    <w:rPr>
      <w:b/>
      <w:bCs/>
    </w:rPr>
  </w:style>
  <w:style w:type="paragraph" w:styleId="af4">
    <w:name w:val="header"/>
    <w:basedOn w:val="a"/>
    <w:link w:val="af5"/>
    <w:uiPriority w:val="99"/>
    <w:unhideWhenUsed/>
    <w:rsid w:val="0020645A"/>
    <w:pPr>
      <w:tabs>
        <w:tab w:val="center" w:pos="4677"/>
        <w:tab w:val="right" w:pos="9355"/>
      </w:tabs>
    </w:pPr>
  </w:style>
  <w:style w:type="character" w:customStyle="1" w:styleId="af5">
    <w:name w:val="Верхний колонтитул Знак"/>
    <w:basedOn w:val="a0"/>
    <w:link w:val="af4"/>
    <w:uiPriority w:val="99"/>
    <w:rsid w:val="0020645A"/>
    <w:rPr>
      <w:rFonts w:ascii="Times New Roman" w:eastAsia="Andale Sans UI" w:hAnsi="Times New Roman" w:cs="Times New Roman"/>
      <w:kern w:val="1"/>
      <w:sz w:val="24"/>
      <w:szCs w:val="24"/>
    </w:rPr>
  </w:style>
  <w:style w:type="paragraph" w:styleId="af6">
    <w:name w:val="footer"/>
    <w:basedOn w:val="a"/>
    <w:link w:val="af7"/>
    <w:uiPriority w:val="99"/>
    <w:unhideWhenUsed/>
    <w:rsid w:val="0020645A"/>
    <w:pPr>
      <w:tabs>
        <w:tab w:val="center" w:pos="4677"/>
        <w:tab w:val="right" w:pos="9355"/>
      </w:tabs>
    </w:pPr>
  </w:style>
  <w:style w:type="character" w:customStyle="1" w:styleId="af7">
    <w:name w:val="Нижний колонтитул Знак"/>
    <w:basedOn w:val="a0"/>
    <w:link w:val="af6"/>
    <w:uiPriority w:val="99"/>
    <w:rsid w:val="0020645A"/>
    <w:rPr>
      <w:rFonts w:ascii="Times New Roman" w:eastAsia="Andale Sans UI" w:hAnsi="Times New Roman" w:cs="Times New Roman"/>
      <w:kern w:val="1"/>
      <w:sz w:val="24"/>
      <w:szCs w:val="24"/>
    </w:rPr>
  </w:style>
  <w:style w:type="paragraph" w:styleId="af8">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9">
    <w:name w:val="Balloon Text"/>
    <w:basedOn w:val="a"/>
    <w:link w:val="afa"/>
    <w:uiPriority w:val="99"/>
    <w:semiHidden/>
    <w:unhideWhenUsed/>
    <w:rsid w:val="00383E7C"/>
    <w:rPr>
      <w:rFonts w:ascii="Tahoma" w:hAnsi="Tahoma" w:cs="Tahoma"/>
      <w:sz w:val="16"/>
      <w:szCs w:val="16"/>
    </w:rPr>
  </w:style>
  <w:style w:type="character" w:customStyle="1" w:styleId="afa">
    <w:name w:val="Текст выноски Знак"/>
    <w:basedOn w:val="a0"/>
    <w:link w:val="af9"/>
    <w:uiPriority w:val="99"/>
    <w:semiHidden/>
    <w:rsid w:val="00383E7C"/>
    <w:rPr>
      <w:rFonts w:ascii="Tahoma" w:eastAsia="Andale Sans UI" w:hAnsi="Tahoma" w:cs="Tahoma"/>
      <w:kern w:val="1"/>
      <w:sz w:val="16"/>
      <w:szCs w:val="16"/>
    </w:rPr>
  </w:style>
  <w:style w:type="paragraph" w:customStyle="1" w:styleId="220">
    <w:name w:val="Основной текст 22"/>
    <w:basedOn w:val="a"/>
    <w:uiPriority w:val="99"/>
    <w:rsid w:val="007D6B10"/>
    <w:pPr>
      <w:spacing w:after="120" w:line="480" w:lineRule="auto"/>
    </w:pPr>
    <w:rPr>
      <w:rFonts w:eastAsia="Times New Roman"/>
    </w:rPr>
  </w:style>
  <w:style w:type="character" w:styleId="afb">
    <w:name w:val="Strong"/>
    <w:uiPriority w:val="22"/>
    <w:qFormat/>
    <w:rsid w:val="007E0045"/>
    <w:rPr>
      <w:b/>
      <w:bCs/>
    </w:rPr>
  </w:style>
  <w:style w:type="paragraph" w:customStyle="1" w:styleId="afc">
    <w:name w:val="Знак"/>
    <w:basedOn w:val="a"/>
    <w:rsid w:val="00C95530"/>
    <w:pPr>
      <w:widowControl/>
      <w:suppressAutoHyphens w:val="0"/>
      <w:spacing w:before="100" w:beforeAutospacing="1" w:after="100" w:afterAutospacing="1"/>
    </w:pPr>
    <w:rPr>
      <w:rFonts w:ascii="Tahoma" w:eastAsia="Times New Roman" w:hAnsi="Tahoma"/>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E2DC61A4BD962B89EFC6997F405D2F0A5276851F3E378B8A32A699E1DA70M" TargetMode="External"/><Relationship Id="rId18" Type="http://schemas.openxmlformats.org/officeDocument/2006/relationships/hyperlink" Target="consultantplus://offline/main?base=LAW;n=110266;fld=134;dst=100067" TargetMode="External"/><Relationship Id="rId3" Type="http://schemas.openxmlformats.org/officeDocument/2006/relationships/styles" Target="styles.xml"/><Relationship Id="rId21"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0266;fld=134;dst=100061" TargetMode="External"/><Relationship Id="rId2" Type="http://schemas.openxmlformats.org/officeDocument/2006/relationships/numbering" Target="numbering.xml"/><Relationship Id="rId16" Type="http://schemas.openxmlformats.org/officeDocument/2006/relationships/hyperlink" Target="consultantplus://offline/ref=FF6C5A8D2CD0C640DB2E0029C87739B070756B7A04CDA338E9E07C25B2X8d5O" TargetMode="External"/><Relationship Id="rId20" Type="http://schemas.openxmlformats.org/officeDocument/2006/relationships/hyperlink" Target="consultantplus://offline/main?base=LAW;n=110266;fld=134;dst=1000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2236;fld=134;dst=10010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F6C5A8D2CD0C640DB2E0029C87739B074776C780DC5FE32E1B97027B58A696FA40D1EC542DA15X6d2O" TargetMode="External"/><Relationship Id="rId23" Type="http://schemas.openxmlformats.org/officeDocument/2006/relationships/fontTable" Target="fontTable.xml"/><Relationship Id="rId10" Type="http://schemas.openxmlformats.org/officeDocument/2006/relationships/hyperlink" Target="consultantplus://offline/main?base=LAW;n=114073;fld=134;dst=100403" TargetMode="External"/><Relationship Id="rId19" Type="http://schemas.openxmlformats.org/officeDocument/2006/relationships/hyperlink" Target="consultantplus://offline/main?base=LAW;n=112715;fld=134;dst=100370" TargetMode="External"/><Relationship Id="rId4" Type="http://schemas.microsoft.com/office/2007/relationships/stylesWithEffects" Target="stylesWithEffects.xml"/><Relationship Id="rId9" Type="http://schemas.openxmlformats.org/officeDocument/2006/relationships/hyperlink" Target="consultantplus://offline/ref=4BC10A1E7DC3509FB4CD646AE68CDDDAB52F0ED2BB34FA42005D8BFBE8921E13ABCD754DBDAD8CF9I218M" TargetMode="External"/><Relationship Id="rId14" Type="http://schemas.openxmlformats.org/officeDocument/2006/relationships/hyperlink" Target="consultantplus://offline/ref=FF6C5A8D2CD0C640DB2E0029C87739B074776C780DC5FE32E1B97027B58A696FA40D1EC542DA16X6d6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10FAE-21C4-42DF-B1C2-5CB1CC99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29261</Words>
  <Characters>166790</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Иван О. Ушков</cp:lastModifiedBy>
  <cp:revision>2</cp:revision>
  <cp:lastPrinted>2013-08-30T11:45:00Z</cp:lastPrinted>
  <dcterms:created xsi:type="dcterms:W3CDTF">2014-05-15T11:14:00Z</dcterms:created>
  <dcterms:modified xsi:type="dcterms:W3CDTF">2014-05-15T11:14:00Z</dcterms:modified>
</cp:coreProperties>
</file>